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4101693604fb8e450" o:bwmode="white" o:targetscreensize="800,600">
      <v:fill r:id="rId1042693604fb8e44e" o:title="tit_1231693604fb8e451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bookmarkStart w:id="827204297" w:name="bookmark_name"/>
    <w:p>
      <w:pPr>
        <w:rPr/>
      </w:pPr>
      <w:r>
        <w:rPr/>
        <w:t xml:space="preserve">Text that has been bookmarked.</w:t>
      </w:r>
    </w:p>
    <w:bookmarkEnd w:id="827204297"/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462155">
    <w:multiLevelType w:val="hybridMultilevel"/>
    <w:lvl w:ilvl="0" w:tplc="83673585">
      <w:start w:val="1"/>
      <w:numFmt w:val="decimal"/>
      <w:lvlText w:val="%1."/>
      <w:lvlJc w:val="left"/>
      <w:pPr>
        <w:ind w:left="720" w:hanging="360"/>
      </w:pPr>
    </w:lvl>
    <w:lvl w:ilvl="1" w:tplc="83673585" w:tentative="1">
      <w:start w:val="1"/>
      <w:numFmt w:val="lowerLetter"/>
      <w:lvlText w:val="%2."/>
      <w:lvlJc w:val="left"/>
      <w:pPr>
        <w:ind w:left="1440" w:hanging="360"/>
      </w:pPr>
    </w:lvl>
    <w:lvl w:ilvl="2" w:tplc="83673585" w:tentative="1">
      <w:start w:val="1"/>
      <w:numFmt w:val="lowerRoman"/>
      <w:lvlText w:val="%3."/>
      <w:lvlJc w:val="right"/>
      <w:pPr>
        <w:ind w:left="2160" w:hanging="180"/>
      </w:pPr>
    </w:lvl>
    <w:lvl w:ilvl="3" w:tplc="83673585" w:tentative="1">
      <w:start w:val="1"/>
      <w:numFmt w:val="decimal"/>
      <w:lvlText w:val="%4."/>
      <w:lvlJc w:val="left"/>
      <w:pPr>
        <w:ind w:left="2880" w:hanging="360"/>
      </w:pPr>
    </w:lvl>
    <w:lvl w:ilvl="4" w:tplc="83673585" w:tentative="1">
      <w:start w:val="1"/>
      <w:numFmt w:val="lowerLetter"/>
      <w:lvlText w:val="%5."/>
      <w:lvlJc w:val="left"/>
      <w:pPr>
        <w:ind w:left="3600" w:hanging="360"/>
      </w:pPr>
    </w:lvl>
    <w:lvl w:ilvl="5" w:tplc="83673585" w:tentative="1">
      <w:start w:val="1"/>
      <w:numFmt w:val="lowerRoman"/>
      <w:lvlText w:val="%6."/>
      <w:lvlJc w:val="right"/>
      <w:pPr>
        <w:ind w:left="4320" w:hanging="180"/>
      </w:pPr>
    </w:lvl>
    <w:lvl w:ilvl="6" w:tplc="83673585" w:tentative="1">
      <w:start w:val="1"/>
      <w:numFmt w:val="decimal"/>
      <w:lvlText w:val="%7."/>
      <w:lvlJc w:val="left"/>
      <w:pPr>
        <w:ind w:left="5040" w:hanging="360"/>
      </w:pPr>
    </w:lvl>
    <w:lvl w:ilvl="7" w:tplc="83673585" w:tentative="1">
      <w:start w:val="1"/>
      <w:numFmt w:val="lowerLetter"/>
      <w:lvlText w:val="%8."/>
      <w:lvlJc w:val="left"/>
      <w:pPr>
        <w:ind w:left="5760" w:hanging="360"/>
      </w:pPr>
    </w:lvl>
    <w:lvl w:ilvl="8" w:tplc="836735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62154">
    <w:multiLevelType w:val="hybridMultilevel"/>
    <w:lvl w:ilvl="0" w:tplc="538022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462154">
    <w:abstractNumId w:val="29462154"/>
  </w:num>
  <w:num w:numId="29462155">
    <w:abstractNumId w:val="294621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351012190" Type="http://schemas.microsoft.com/office/2011/relationships/commentsExtended" Target="commentsExtended.xml"/><Relationship Id="rId1042693604fb8e44e" Type="http://schemas.openxmlformats.org/officeDocument/2006/relationships/image" Target="media/img1042693604fb8e44e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