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68437294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986969374e9e25229" o:bwmode="white" o:targetscreensize="800,600">
      <v:fill r:id="rId349369374e9e25227" o:title="tit_627169374e9e2522a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surface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2880000"/>
            <wp:effectExtent l="19050" t="0" r="4307" b="0"/>
            <wp:docPr id="11592346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437294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224143">
    <w:multiLevelType w:val="hybridMultilevel"/>
    <w:lvl w:ilvl="0" w:tplc="85512568">
      <w:start w:val="1"/>
      <w:numFmt w:val="decimal"/>
      <w:lvlText w:val="%1."/>
      <w:lvlJc w:val="left"/>
      <w:pPr>
        <w:ind w:left="720" w:hanging="360"/>
      </w:pPr>
    </w:lvl>
    <w:lvl w:ilvl="1" w:tplc="85512568" w:tentative="1">
      <w:start w:val="1"/>
      <w:numFmt w:val="lowerLetter"/>
      <w:lvlText w:val="%2."/>
      <w:lvlJc w:val="left"/>
      <w:pPr>
        <w:ind w:left="1440" w:hanging="360"/>
      </w:pPr>
    </w:lvl>
    <w:lvl w:ilvl="2" w:tplc="85512568" w:tentative="1">
      <w:start w:val="1"/>
      <w:numFmt w:val="lowerRoman"/>
      <w:lvlText w:val="%3."/>
      <w:lvlJc w:val="right"/>
      <w:pPr>
        <w:ind w:left="2160" w:hanging="180"/>
      </w:pPr>
    </w:lvl>
    <w:lvl w:ilvl="3" w:tplc="85512568" w:tentative="1">
      <w:start w:val="1"/>
      <w:numFmt w:val="decimal"/>
      <w:lvlText w:val="%4."/>
      <w:lvlJc w:val="left"/>
      <w:pPr>
        <w:ind w:left="2880" w:hanging="360"/>
      </w:pPr>
    </w:lvl>
    <w:lvl w:ilvl="4" w:tplc="85512568" w:tentative="1">
      <w:start w:val="1"/>
      <w:numFmt w:val="lowerLetter"/>
      <w:lvlText w:val="%5."/>
      <w:lvlJc w:val="left"/>
      <w:pPr>
        <w:ind w:left="3600" w:hanging="360"/>
      </w:pPr>
    </w:lvl>
    <w:lvl w:ilvl="5" w:tplc="85512568" w:tentative="1">
      <w:start w:val="1"/>
      <w:numFmt w:val="lowerRoman"/>
      <w:lvlText w:val="%6."/>
      <w:lvlJc w:val="right"/>
      <w:pPr>
        <w:ind w:left="4320" w:hanging="180"/>
      </w:pPr>
    </w:lvl>
    <w:lvl w:ilvl="6" w:tplc="85512568" w:tentative="1">
      <w:start w:val="1"/>
      <w:numFmt w:val="decimal"/>
      <w:lvlText w:val="%7."/>
      <w:lvlJc w:val="left"/>
      <w:pPr>
        <w:ind w:left="5040" w:hanging="360"/>
      </w:pPr>
    </w:lvl>
    <w:lvl w:ilvl="7" w:tplc="85512568" w:tentative="1">
      <w:start w:val="1"/>
      <w:numFmt w:val="lowerLetter"/>
      <w:lvlText w:val="%8."/>
      <w:lvlJc w:val="left"/>
      <w:pPr>
        <w:ind w:left="5760" w:hanging="360"/>
      </w:pPr>
    </w:lvl>
    <w:lvl w:ilvl="8" w:tplc="85512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24142">
    <w:multiLevelType w:val="hybridMultilevel"/>
    <w:lvl w:ilvl="0" w:tplc="85637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224142">
    <w:abstractNumId w:val="11224142"/>
  </w:num>
  <w:num w:numId="11224143">
    <w:abstractNumId w:val="112241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769128148" Type="http://schemas.microsoft.com/office/2011/relationships/commentsExtended" Target="commentsExtended.xml"/><Relationship Id="rId68437294" Type="http://schemas.openxmlformats.org/officeDocument/2006/relationships/chart" Target="charts/chart68437294.xml"/><Relationship Id="rId349369374e9e25227" Type="http://schemas.openxmlformats.org/officeDocument/2006/relationships/image" Target="media/img349369374e9e25227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68437294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68437294.xlsx"></Relationship></Relationships>
</file>

<file path=word/charts/chart6843729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90"/>
      <c:rotY val="0"/>
      <c:rAngAx val="0"/>
      <c:perspective val="0"/>
    </c:view3D>
    <c:plotArea>
      <c:layout/>
      <c:surfaceChart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Value1</c:v>
                </c:pt>
                <c:pt idx="1">
                  <c:v>Value2</c:v>
                </c:pt>
                <c:pt idx="2">
                  <c:v>Value3</c:v>
                </c:pt>
                <c:pt idx="3">
                  <c:v>Value4</c:v>
                </c:pt>
                <c:pt idx="4">
                  <c:v>Value5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Value1</c:v>
                </c:pt>
                <c:pt idx="1">
                  <c:v>Value2</c:v>
                </c:pt>
                <c:pt idx="2">
                  <c:v>Value3</c:v>
                </c:pt>
                <c:pt idx="3">
                  <c:v>Value4</c:v>
                </c:pt>
                <c:pt idx="4">
                  <c:v>Value5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Value1</c:v>
                </c:pt>
                <c:pt idx="1">
                  <c:v>Value2</c:v>
                </c:pt>
                <c:pt idx="2">
                  <c:v>Value3</c:v>
                </c:pt>
                <c:pt idx="3">
                  <c:v>Value4</c:v>
                </c:pt>
                <c:pt idx="4">
                  <c:v>Value5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bandFmts/>
        <c:axId val="59034624"/>
        <c:axId val="59040512"/>
        <c:axId val="83319040"/>
      </c:surfaceChart>
      <c:valAx>
        <c:axId val="59040512"/>
        <c:scaling>
          <c:orientation val="minMax"/>
        </c:scaling>
        <c:delete val="0"/>
        <c:axPos val="l"/>
        <c:numFmt formatCode="General" sourceLinked="1"/>
        <c:majorTickMark val="none"/>
        <c:tickLblPos val="none"/>
        <c:crossAx val="59034624"/>
        <c:crosses val="autoZero"/>
        <c:crossBetween val="midCat"/>
      </c:valAx>
      <c:catAx>
        <c:axId val="59034624"/>
        <c:scaling>
          <c:orientation val="minMax"/>
        </c:scaling>
        <c:delete val="0"/>
        <c:axPos val="b"/>
        <c:majorTickMark val="none"/>
        <c:tickLblPos val="nextTo"/>
        <c:crossAx val="59040512"/>
        <c:crosses val="autoZero"/>
        <c:auto val="1"/>
        <c:lblAlgn val="ctr"/>
        <c:lblOffset val="100"/>
      </c:catAx>
      <c:serAx>
        <c:axId val="83319040"/>
        <c:scaling>
          <c:orientation val="minMax"/>
        </c:scaling>
        <c:delete val="0"/>
        <c:axPos val="b"/>
        <c:majorGridlines/>
        <c:majorTickMark val="none"/>
        <c:tickLblPos val="nextTo"/>
        <c:crossAx val="59034624"/>
        <c:crosses val="autoZero"/>
      </c:serAx>
    </c:plotArea>
    <c:legend>
      <c:legendPos val="t"/>
      <c:overlay val="0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