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10012711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862069374e9f94f34" o:bwmode="white" o:targetscreensize="800,600">
      <v:fill r:id="rId623769374e9f94f33" o:title="tit_778169374e9f94f35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3D pie chart with a title styled to the Word document: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3600000" cy="1800000"/>
            <wp:effectExtent l="19050" t="0" r="4307" b="0"/>
            <wp:docPr id="474818226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012711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489156">
    <w:multiLevelType w:val="hybridMultilevel"/>
    <w:lvl w:ilvl="0" w:tplc="75466860">
      <w:start w:val="1"/>
      <w:numFmt w:val="decimal"/>
      <w:lvlText w:val="%1."/>
      <w:lvlJc w:val="left"/>
      <w:pPr>
        <w:ind w:left="720" w:hanging="360"/>
      </w:pPr>
    </w:lvl>
    <w:lvl w:ilvl="1" w:tplc="75466860" w:tentative="1">
      <w:start w:val="1"/>
      <w:numFmt w:val="lowerLetter"/>
      <w:lvlText w:val="%2."/>
      <w:lvlJc w:val="left"/>
      <w:pPr>
        <w:ind w:left="1440" w:hanging="360"/>
      </w:pPr>
    </w:lvl>
    <w:lvl w:ilvl="2" w:tplc="75466860" w:tentative="1">
      <w:start w:val="1"/>
      <w:numFmt w:val="lowerRoman"/>
      <w:lvlText w:val="%3."/>
      <w:lvlJc w:val="right"/>
      <w:pPr>
        <w:ind w:left="2160" w:hanging="180"/>
      </w:pPr>
    </w:lvl>
    <w:lvl w:ilvl="3" w:tplc="75466860" w:tentative="1">
      <w:start w:val="1"/>
      <w:numFmt w:val="decimal"/>
      <w:lvlText w:val="%4."/>
      <w:lvlJc w:val="left"/>
      <w:pPr>
        <w:ind w:left="2880" w:hanging="360"/>
      </w:pPr>
    </w:lvl>
    <w:lvl w:ilvl="4" w:tplc="75466860" w:tentative="1">
      <w:start w:val="1"/>
      <w:numFmt w:val="lowerLetter"/>
      <w:lvlText w:val="%5."/>
      <w:lvlJc w:val="left"/>
      <w:pPr>
        <w:ind w:left="3600" w:hanging="360"/>
      </w:pPr>
    </w:lvl>
    <w:lvl w:ilvl="5" w:tplc="75466860" w:tentative="1">
      <w:start w:val="1"/>
      <w:numFmt w:val="lowerRoman"/>
      <w:lvlText w:val="%6."/>
      <w:lvlJc w:val="right"/>
      <w:pPr>
        <w:ind w:left="4320" w:hanging="180"/>
      </w:pPr>
    </w:lvl>
    <w:lvl w:ilvl="6" w:tplc="75466860" w:tentative="1">
      <w:start w:val="1"/>
      <w:numFmt w:val="decimal"/>
      <w:lvlText w:val="%7."/>
      <w:lvlJc w:val="left"/>
      <w:pPr>
        <w:ind w:left="5040" w:hanging="360"/>
      </w:pPr>
    </w:lvl>
    <w:lvl w:ilvl="7" w:tplc="75466860" w:tentative="1">
      <w:start w:val="1"/>
      <w:numFmt w:val="lowerLetter"/>
      <w:lvlText w:val="%8."/>
      <w:lvlJc w:val="left"/>
      <w:pPr>
        <w:ind w:left="5760" w:hanging="360"/>
      </w:pPr>
    </w:lvl>
    <w:lvl w:ilvl="8" w:tplc="75466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89155">
    <w:multiLevelType w:val="hybridMultilevel"/>
    <w:lvl w:ilvl="0" w:tplc="182953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489155">
    <w:abstractNumId w:val="48489155"/>
  </w:num>
  <w:num w:numId="48489156">
    <w:abstractNumId w:val="484891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690269306" Type="http://schemas.microsoft.com/office/2011/relationships/commentsExtended" Target="commentsExtended.xml"/><Relationship Id="rId10012711" Type="http://schemas.openxmlformats.org/officeDocument/2006/relationships/chart" Target="charts/chart10012711.xml"/><Relationship Id="rId623769374e9f94f33" Type="http://schemas.openxmlformats.org/officeDocument/2006/relationships/image" Target="media/img623769374e9f94f33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10012711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10012711.xlsx"></Relationship></Relationships>
</file>

<file path=word/charts/chart100127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1" sz="3600" i="1">
                <a:solidFill>
                  <a:srgbClr val="ff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es-ES"/>
              <a:t>My title</a:t>
            </a:r>
          </a:p>
        </c:rich>
      </c:tx>
      <c:overlay val="0"/>
    </c:title>
    <c:view3D>
      <c:rotX val="30"/>
      <c:rotY val="30"/>
      <c:rAngAx val="0"/>
      <c:perspective val="30"/>
    </c:view3D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My title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</c:plotArea>
    <c:legend>
      <c:legendPos val="r"/>
      <c:overlay val="0"/>
    </c:legend>
    <c:plotVisOnly val="1"/>
  </c:chart>
  <c:spPr>
    <a:ln>
      <a:noFill/>
    </a:ln>
  </c:spPr>
  <c:txPr>
    <a:bodyPr/>
    <a:lstStyle/>
    <a:p>
      <a:pPr rtl="0">
        <a:defRPr>
          <a:latin typeface="Arial" pitchFamily="34" charset="0"/>
          <a:cs typeface="Arial" pitchFamily="34" charset="0"/>
        </a:defRPr>
      </a:pPr>
      <a:endParaRPr lang="es-ES_tradnl"/>
    </a:p>
  </c:tx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