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  <Default Extension="xlsx" ContentType="application/octet-stream"> </Default>
  <Override PartName="/word/charts/chart37907397.xml" ContentType="application/vnd.openxmlformats-officedocument.drawingml.chart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>
    <v:background id="id_939669374eb487e8e" o:bwmode="white" o:targetscreensize="800,600">
      <v:fill r:id="rId254069374eb487e8d" o:title="tit_279669374eb487e8f" recolor="t" type="frame"/>
    </v:background>
  </w:background>
  <w:body>
    <w:p xmlns:w="http://schemas.openxmlformats.org/wordprocessingml/2006/main">
      <w:r>
        <w:t>This document has been generated with a</w:t>
      </w:r>
      <w:r>
        <w:rPr>
          <w:b/>
        </w:rPr>
        <w:t xml:space="preserve"> trial</w:t>
      </w:r>
      <w:r>
        <w:t xml:space="preserve"> copy of </w:t>
      </w:r>
      <w:r>
        <w:rPr>
          <w:b/>
        </w:rPr>
        <w:t>PHPDocX</w:t>
      </w:r>
      <w:r>
        <w:t>. Please</w:t>
      </w:r>
      <w:r>
        <w:t>, visit</w:t>
      </w:r>
      <w:r>
        <w:t xml:space="preserve"> the </w:t>
      </w:r>
      <w:r>
        <w:fldChar w:fldCharType="begin"/>
      </w:r>
      <w:r>
        <w:instrText xml:space="preserve">HYPERLINK "http://www.phpdocx.com"</w:instrText>
      </w:r>
      <w:r>
        <w:fldChar w:fldCharType="separate"/>
      </w:r>
      <w:r>
        <w:rPr>
          <w:b/>
          <w:color w:val="3333EE"/>
          <w:u/>
        </w:rPr>
        <w:t xml:space="preserve">PHPDocX website</w:t>
      </w:r>
      <w:r>
        <w:fldChar w:fldCharType="end"/>
      </w:r>
      <w:r>
        <w:t xml:space="preserve"> to buy the license that best adapts to your needs.</w:t>
      </w:r>
    </w:p>
    <w:p>
      <w:pPr>
        <w:rPr/>
      </w:pPr>
      <w:r>
        <w:rPr/>
        <w:t xml:space="preserve">We will now add a combo chart to the Word document:</w:t>
      </w:r>
    </w:p>
    <w:p>
      <w:pPr>
        <w:jc w:val="center"/>
      </w:pPr>
      <w:r>
        <w:rPr>
          <w:noProof/>
        </w:rPr>
        <w:drawing>
          <wp:inline distT="0" distB="0" distL="0" distR="0">
            <wp:extent cx="3600000" cy="3600000"/>
            <wp:effectExtent l="19050" t="0" r="4307" b="0"/>
            <wp:docPr id="471357310" name="0 Imagen" descr="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37907397"/>
              </a:graphicData>
            </a:graphic>
          </wp:inline>
        </w:drawing>
      </w:r>
    </w:p>
    <w:p xmlns:w="http://schemas.openxmlformats.org/wordprocessingml/2006/main">
      <w:r>
        <w:t>This document has been generated with a</w:t>
      </w:r>
      <w:r>
        <w:rPr>
          <w:b/>
        </w:rPr>
        <w:t xml:space="preserve"> trial</w:t>
      </w:r>
      <w:r>
        <w:t xml:space="preserve"> copy of </w:t>
      </w:r>
      <w:r>
        <w:rPr>
          <w:b/>
        </w:rPr>
        <w:t>PHPDocX</w:t>
      </w:r>
      <w:r>
        <w:t>. Please</w:t>
      </w:r>
      <w:r>
        <w:t>, visit</w:t>
      </w:r>
      <w:r>
        <w:t xml:space="preserve"> the </w:t>
      </w:r>
      <w:r>
        <w:fldChar w:fldCharType="begin"/>
      </w:r>
      <w:r>
        <w:instrText xml:space="preserve">HYPERLINK "http://www.phpdocx.com"</w:instrText>
      </w:r>
      <w:r>
        <w:fldChar w:fldCharType="separate"/>
      </w:r>
      <w:r>
        <w:rPr>
          <w:b/>
          <w:color w:val="3333EE"/>
          <w:u/>
        </w:rPr>
        <w:t xml:space="preserve">PHPDocX website</w:t>
      </w:r>
      <w:r>
        <w:fldChar w:fldCharType="end"/>
      </w:r>
      <w:r>
        <w:t xml:space="preserve"> to buy the license that best adapts to your needs.</w:t>
      </w:r>
    </w:p>
    <w:sectPr xmlns:w="http://schemas.openxmlformats.org/wordprocessingml/2006/main" w:rsidR="00AC197E" w:rsidRPr="00DF064E" w:rsidSect="000F6147">
      <w:pgSz w:w="11906" w:h="16838" w:orient="portrait" w:code="9"/>
      <w:pgMar w:top="1417" w:right="1701" w:bottom="1417" w:left="1701" w:header="708" w:footer="708" w:gutter="0"/>
      <w:cols w:space="708" w:num="1"/>
      <w:docGrid w:linePitch="36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1536613">
    <w:multiLevelType w:val="hybridMultilevel"/>
    <w:lvl w:ilvl="0" w:tplc="23873790">
      <w:start w:val="1"/>
      <w:numFmt w:val="decimal"/>
      <w:lvlText w:val="%1."/>
      <w:lvlJc w:val="left"/>
      <w:pPr>
        <w:ind w:left="720" w:hanging="360"/>
      </w:pPr>
    </w:lvl>
    <w:lvl w:ilvl="1" w:tplc="23873790" w:tentative="1">
      <w:start w:val="1"/>
      <w:numFmt w:val="lowerLetter"/>
      <w:lvlText w:val="%2."/>
      <w:lvlJc w:val="left"/>
      <w:pPr>
        <w:ind w:left="1440" w:hanging="360"/>
      </w:pPr>
    </w:lvl>
    <w:lvl w:ilvl="2" w:tplc="23873790" w:tentative="1">
      <w:start w:val="1"/>
      <w:numFmt w:val="lowerRoman"/>
      <w:lvlText w:val="%3."/>
      <w:lvlJc w:val="right"/>
      <w:pPr>
        <w:ind w:left="2160" w:hanging="180"/>
      </w:pPr>
    </w:lvl>
    <w:lvl w:ilvl="3" w:tplc="23873790" w:tentative="1">
      <w:start w:val="1"/>
      <w:numFmt w:val="decimal"/>
      <w:lvlText w:val="%4."/>
      <w:lvlJc w:val="left"/>
      <w:pPr>
        <w:ind w:left="2880" w:hanging="360"/>
      </w:pPr>
    </w:lvl>
    <w:lvl w:ilvl="4" w:tplc="23873790" w:tentative="1">
      <w:start w:val="1"/>
      <w:numFmt w:val="lowerLetter"/>
      <w:lvlText w:val="%5."/>
      <w:lvlJc w:val="left"/>
      <w:pPr>
        <w:ind w:left="3600" w:hanging="360"/>
      </w:pPr>
    </w:lvl>
    <w:lvl w:ilvl="5" w:tplc="23873790" w:tentative="1">
      <w:start w:val="1"/>
      <w:numFmt w:val="lowerRoman"/>
      <w:lvlText w:val="%6."/>
      <w:lvlJc w:val="right"/>
      <w:pPr>
        <w:ind w:left="4320" w:hanging="180"/>
      </w:pPr>
    </w:lvl>
    <w:lvl w:ilvl="6" w:tplc="23873790" w:tentative="1">
      <w:start w:val="1"/>
      <w:numFmt w:val="decimal"/>
      <w:lvlText w:val="%7."/>
      <w:lvlJc w:val="left"/>
      <w:pPr>
        <w:ind w:left="5040" w:hanging="360"/>
      </w:pPr>
    </w:lvl>
    <w:lvl w:ilvl="7" w:tplc="23873790" w:tentative="1">
      <w:start w:val="1"/>
      <w:numFmt w:val="lowerLetter"/>
      <w:lvlText w:val="%8."/>
      <w:lvlJc w:val="left"/>
      <w:pPr>
        <w:ind w:left="5760" w:hanging="360"/>
      </w:pPr>
    </w:lvl>
    <w:lvl w:ilvl="8" w:tplc="2387379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536612">
    <w:multiLevelType w:val="hybridMultilevel"/>
    <w:lvl w:ilvl="0" w:tplc="6169365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21536612">
    <w:abstractNumId w:val="21536612"/>
  </w:num>
  <w:num w:numId="21536613">
    <w:abstractNumId w:val="215366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 w:val="1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
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
<Relationship Id="rId8" Type="http://schemas.openxmlformats.org/officeDocument/2006/relationships/fontTable" Target="fontTable.xml"/>
<Relationship Id="rId3" Type="http://schemas.openxmlformats.org/officeDocument/2006/relationships/styles" Target="styles.xml"/>
<Relationship Id="rId7" Type="http://schemas.openxmlformats.org/officeDocument/2006/relationships/endnotes" Target="endnotes.xml"/>
<Relationship Id="rId2" Type="http://schemas.openxmlformats.org/officeDocument/2006/relationships/numbering" Target="numbering.xml"/>
<Relationship Id="rId1" Type="http://schemas.openxmlformats.org/officeDocument/2006/relationships/customXml" Target="../customXml/item1.xml"/>
<Relationship Id="rId6" Type="http://schemas.openxmlformats.org/officeDocument/2006/relationships/footnotes" Target="footnotes.xml"/>
<Relationship Id="rId5" Type="http://schemas.openxmlformats.org/officeDocument/2006/relationships/webSettings" Target="webSettings.xml"/>
<Relationship Id="rId4" Type="http://schemas.openxmlformats.org/officeDocument/2006/relationships/settings" Target="settings.xml"/>
<Relationship Id="rId9" Type="http://schemas.openxmlformats.org/officeDocument/2006/relationships/theme" Target="theme/theme1.xml"/>
<Relationship Id="rId10" Type="http://schemas.openxmlformats.org/officeDocument/2006/relationships/comments" Target="comments.xml"/>
<Relationship Id="rId902571929" Type="http://schemas.microsoft.com/office/2011/relationships/commentsExtended" Target="commentsExtended.xml"/><Relationship Id="rId37907397" Type="http://schemas.openxmlformats.org/officeDocument/2006/relationships/chart" Target="charts/chart37907397.xml"/><Relationship Id="rId254069374eb487e8d" Type="http://schemas.openxmlformats.org/officeDocument/2006/relationships/image" Target="media/img254069374eb487e8d.jpg"/></Relationships>

</file>

<file path=word/_rels/endnotes.xml.rels><?xml version="1.0" encoding="UTF-8" standalone="yes"?>
<Relationships xmlns="http://schemas.openxmlformats.org/package/2006/relationships"></Relationships>
</file>

<file path=word/_rels/footnotes.xml.rels><?xml version="1.0" encoding="UTF-8" standalone="yes"?>
<Relationships xmlns="http://schemas.openxmlformats.org/package/2006/relationships"></Relationships>
</file>

<file path=word/charts/_rels/chart37907397.xml.rels><?xml version="1.0" encoding="UTF-8" standalone="yes" ?><Relationships xmlns="http://schemas.openxmlformats.org/package/2006/relationships"><Relationship Id="rId1" Type="http://schemas.openxmlformats.org/officeDocument/2006/relationships/package" Target="../embeddings/Microsoft_Excel_Worksheet37907397.xlsx"></Relationship></Relationships>
</file>

<file path=word/charts/chart37907397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Series 1</c:v>
                </c:pt>
              </c:strCache>
            </c:strRef>
          </c:tx>
          <c:cat>
            <c:strRef>
              <c:f>Sheet1!$A$2:$A$5</c:f>
              <c:strCache>
                <c:ptCount val="4"/>
                <c:pt idx="0">
                  <c:v>data 1</c:v>
                </c:pt>
                <c:pt idx="1">
                  <c:v>data 2</c:v>
                </c:pt>
                <c:pt idx="2">
                  <c:v>data 3</c:v>
                </c:pt>
                <c:pt idx="3">
                  <c:v>data 4</c:v>
                </c:pt>
              </c:strCache>
            </c:strRef>
          </c:cat>
          <c:val>
            <c:numRef>
              <c:f>Sheet1!$B$2:$B$5</c:f>
              <c:numCache>
                <c:formatCode>General</c:formatCode>
                <c:ptCount val="4"/>
                <c:pt idx="0">
                  <c:v>10</c:v>
                </c:pt>
                <c:pt idx="1">
                  <c:v>20</c:v>
                </c:pt>
                <c:pt idx="2">
                  <c:v>50</c:v>
                </c:pt>
                <c:pt idx="3">
                  <c:v>25</c:v>
                </c:pt>
              </c:numCache>
            </c:numRef>
          </c:val>
        </c:ser>
        <c:ser>
          <c:idx val="1"/>
          <c:order val="1"/>
          <c:tx>
            <c:strRef>
              <c:f>Sheet1!$C$1</c:f>
              <c:strCache>
                <c:ptCount val="1"/>
                <c:pt idx="0">
                  <c:v>Series 2</c:v>
                </c:pt>
              </c:strCache>
            </c:strRef>
          </c:tx>
          <c:cat>
            <c:strRef>
              <c:f>Sheet1!$A$2:$A$5</c:f>
              <c:strCache>
                <c:ptCount val="4"/>
                <c:pt idx="0">
                  <c:v>data 1</c:v>
                </c:pt>
                <c:pt idx="1">
                  <c:v>data 2</c:v>
                </c:pt>
                <c:pt idx="2">
                  <c:v>data 3</c:v>
                </c:pt>
                <c:pt idx="3">
                  <c:v>data 4</c:v>
                </c:pt>
              </c:strCache>
            </c:strRef>
          </c:cat>
          <c:val>
            <c:numRef>
              <c:f>Sheet1!$C$2:$B$5</c:f>
              <c:numCache>
                <c:formatCode>General</c:formatCode>
                <c:ptCount val="4"/>
                <c:pt idx="0">
                  <c:v>7</c:v>
                </c:pt>
                <c:pt idx="1">
                  <c:v>60</c:v>
                </c:pt>
                <c:pt idx="2">
                  <c:v>33</c:v>
                </c:pt>
                <c:pt idx="3">
                  <c:v>0</c:v>
                </c:pt>
              </c:numCache>
            </c:numRef>
          </c:val>
        </c:ser>
        <c:ser>
          <c:idx val="2"/>
          <c:order val="2"/>
          <c:tx>
            <c:strRef>
              <c:f>Sheet1!$D$1</c:f>
              <c:strCache>
                <c:ptCount val="1"/>
                <c:pt idx="0">
                  <c:v>Series 3</c:v>
                </c:pt>
              </c:strCache>
            </c:strRef>
          </c:tx>
          <c:cat>
            <c:strRef>
              <c:f>Sheet1!$A$2:$A$5</c:f>
              <c:strCache>
                <c:ptCount val="4"/>
                <c:pt idx="0">
                  <c:v>data 1</c:v>
                </c:pt>
                <c:pt idx="1">
                  <c:v>data 2</c:v>
                </c:pt>
                <c:pt idx="2">
                  <c:v>data 3</c:v>
                </c:pt>
                <c:pt idx="3">
                  <c:v>data 4</c:v>
                </c:pt>
              </c:strCache>
            </c:strRef>
          </c:cat>
          <c:val>
            <c:numRef>
              <c:f>Sheet1!$D$2:$B$5</c:f>
              <c:numCache>
                <c:formatCode>General</c:formatCode>
                <c:ptCount val="4"/>
                <c:pt idx="0">
                  <c:v>5</c:v>
                </c:pt>
                <c:pt idx="1">
                  <c:v>3</c:v>
                </c:pt>
                <c:pt idx="2">
                  <c:v>7</c:v>
                </c:pt>
                <c:pt idx="3">
                  <c:v>14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shape val="box"/>
        <c:axId val="59034624"/>
        <c:axId val="59040512"/>
      </c:barChart>
      <c:lineChart>
        <c:grouping val="standard"/>
        <c:varyColors val="0"/>
        <c:ser>
          <c:idx val="3"/>
          <c:order val="3"/>
          <c:tx>
            <c:strRef>
              <c:f>Sheet1!$B$1</c:f>
              <c:strCache>
                <c:ptCount val="1"/>
                <c:pt idx="0">
                  <c:v>Series 1</c:v>
                </c:pt>
              </c:strCache>
            </c:strRef>
          </c:tx>
          <c:marker>
            <c:symbol val="none"/>
          </c:marker>
          <c:cat>
            <c:strRef>
              <c:f>Sheet1!$A$2:$A$5</c:f>
              <c:strCache>
                <c:ptCount val="4"/>
                <c:pt idx="0">
                  <c:v>data 1</c:v>
                </c:pt>
                <c:pt idx="1">
                  <c:v>data 2</c:v>
                </c:pt>
                <c:pt idx="2">
                  <c:v>data 3</c:v>
                </c:pt>
                <c:pt idx="3">
                  <c:v>data 3</c:v>
                </c:pt>
              </c:strCache>
            </c:strRef>
          </c:cat>
          <c:val>
            <c:numRef>
              <c:f>Sheet1!$B$2:$B$5</c:f>
              <c:numCache>
                <c:formatCode>General</c:formatCode>
                <c:ptCount val="4"/>
                <c:pt idx="0">
                  <c:v>40</c:v>
                </c:pt>
                <c:pt idx="1">
                  <c:v>50</c:v>
                </c:pt>
                <c:pt idx="2">
                  <c:v>10</c:v>
                </c:pt>
                <c:pt idx="3">
                  <c:v>20</c:v>
                </c:pt>
              </c:numCache>
            </c:numRef>
          </c:val>
          <c:smooth val="1"/>
        </c:ser>
        <c:ser>
          <c:idx val="4"/>
          <c:order val="4"/>
          <c:tx>
            <c:strRef>
              <c:f>Sheet1!$C$1</c:f>
              <c:strCache>
                <c:ptCount val="1"/>
                <c:pt idx="0">
                  <c:v>Series 2</c:v>
                </c:pt>
              </c:strCache>
            </c:strRef>
          </c:tx>
          <c:marker>
            <c:symbol val="none"/>
          </c:marker>
          <c:cat>
            <c:strRef>
              <c:f>Sheet1!$A$2:$A$5</c:f>
              <c:strCache>
                <c:ptCount val="4"/>
                <c:pt idx="0">
                  <c:v>data 1</c:v>
                </c:pt>
                <c:pt idx="1">
                  <c:v>data 2</c:v>
                </c:pt>
                <c:pt idx="2">
                  <c:v>data 3</c:v>
                </c:pt>
                <c:pt idx="3">
                  <c:v>data 3</c:v>
                </c:pt>
              </c:strCache>
            </c:strRef>
          </c:cat>
          <c:val>
            <c:numRef>
              <c:f>Sheet1!$C$2:$C$5</c:f>
              <c:numCache>
                <c:formatCode>General</c:formatCode>
                <c:ptCount val="4"/>
                <c:pt idx="0">
                  <c:v>30</c:v>
                </c:pt>
                <c:pt idx="1">
                  <c:v>60</c:v>
                </c:pt>
                <c:pt idx="2">
                  <c:v>70</c:v>
                </c:pt>
                <c:pt idx="3">
                  <c:v>60</c:v>
                </c:pt>
              </c:numCache>
            </c:numRef>
          </c:val>
          <c:smooth val="1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axId val="59034624"/>
        <c:axId val="59040512"/>
      </c:lineChart>
      <c:catAx>
        <c:axId val="59034624"/>
        <c:scaling>
          <c:orientation val="minMax"/>
        </c:scaling>
        <c:delete val="0"/>
        <c:axPos val="b"/>
        <c:tickLblPos val="nextTo"/>
        <c:crossAx val="59040512"/>
        <c:crosses val="autoZero"/>
        <c:auto val="1"/>
        <c:lblAlgn val="ctr"/>
        <c:lblOffset val="100"/>
      </c:catAx>
      <c:valAx>
        <c:axId val="59040512"/>
        <c:scaling>
          <c:orientation val="minMax"/>
        </c:scaling>
        <c:delete val="0"/>
        <c:axPos val="l"/>
        <c:majorGridlines/>
        <c:minorGridlines/>
        <c:numFmt formatCode="General" sourceLinked="1"/>
        <c:tickLblPos val="nextTo"/>
        <c:crossAx val="59034624"/>
        <c:crosses val="autoZero"/>
        <c:crossBetween val="between"/>
      </c:valAx>
    </c:plotArea>
    <c:plotVisOnly val="1"/>
  </c:chart>
  <c:spPr>
    <a:ln w="12700"/>
  </c:spPr>
  <c:externalData r:id="rId1"/>
</c:chartSpace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