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60680167.xml" ContentType="application/vnd.openxmlformats-officedocument.drawingml.chart+xml"/>
  <Override PartName="/word/charts/chart60680168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09569374ea09573c" o:bwmode="white" o:targetscreensize="800,600">
      <v:fill r:id="rId600769374ea09573b" o:title="tit_929669374ea09573d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column chart "100% stacked"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3600000"/>
            <wp:effectExtent l="19050" t="0" r="4307" b="0"/>
            <wp:docPr id="515800475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680167"/>
              </a:graphicData>
            </a:graphic>
          </wp:inline>
        </w:drawing>
      </w:r>
    </w:p>
    <w:p>
      <w:pPr>
        <w:rPr/>
      </w:pPr>
      <w:r>
        <w:rPr/>
        <w:t xml:space="preserve">And now the same chart with a different color scheme and perspective, without the data table and simply stacked: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3600000"/>
            <wp:effectExtent l="19050" t="0" r="4307" b="0"/>
            <wp:docPr id="121036758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680168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262769">
    <w:multiLevelType w:val="hybridMultilevel"/>
    <w:lvl w:ilvl="0" w:tplc="81185632">
      <w:start w:val="1"/>
      <w:numFmt w:val="decimal"/>
      <w:lvlText w:val="%1."/>
      <w:lvlJc w:val="left"/>
      <w:pPr>
        <w:ind w:left="720" w:hanging="360"/>
      </w:pPr>
    </w:lvl>
    <w:lvl w:ilvl="1" w:tplc="81185632" w:tentative="1">
      <w:start w:val="1"/>
      <w:numFmt w:val="lowerLetter"/>
      <w:lvlText w:val="%2."/>
      <w:lvlJc w:val="left"/>
      <w:pPr>
        <w:ind w:left="1440" w:hanging="360"/>
      </w:pPr>
    </w:lvl>
    <w:lvl w:ilvl="2" w:tplc="81185632" w:tentative="1">
      <w:start w:val="1"/>
      <w:numFmt w:val="lowerRoman"/>
      <w:lvlText w:val="%3."/>
      <w:lvlJc w:val="right"/>
      <w:pPr>
        <w:ind w:left="2160" w:hanging="180"/>
      </w:pPr>
    </w:lvl>
    <w:lvl w:ilvl="3" w:tplc="81185632" w:tentative="1">
      <w:start w:val="1"/>
      <w:numFmt w:val="decimal"/>
      <w:lvlText w:val="%4."/>
      <w:lvlJc w:val="left"/>
      <w:pPr>
        <w:ind w:left="2880" w:hanging="360"/>
      </w:pPr>
    </w:lvl>
    <w:lvl w:ilvl="4" w:tplc="81185632" w:tentative="1">
      <w:start w:val="1"/>
      <w:numFmt w:val="lowerLetter"/>
      <w:lvlText w:val="%5."/>
      <w:lvlJc w:val="left"/>
      <w:pPr>
        <w:ind w:left="3600" w:hanging="360"/>
      </w:pPr>
    </w:lvl>
    <w:lvl w:ilvl="5" w:tplc="81185632" w:tentative="1">
      <w:start w:val="1"/>
      <w:numFmt w:val="lowerRoman"/>
      <w:lvlText w:val="%6."/>
      <w:lvlJc w:val="right"/>
      <w:pPr>
        <w:ind w:left="4320" w:hanging="180"/>
      </w:pPr>
    </w:lvl>
    <w:lvl w:ilvl="6" w:tplc="81185632" w:tentative="1">
      <w:start w:val="1"/>
      <w:numFmt w:val="decimal"/>
      <w:lvlText w:val="%7."/>
      <w:lvlJc w:val="left"/>
      <w:pPr>
        <w:ind w:left="5040" w:hanging="360"/>
      </w:pPr>
    </w:lvl>
    <w:lvl w:ilvl="7" w:tplc="81185632" w:tentative="1">
      <w:start w:val="1"/>
      <w:numFmt w:val="lowerLetter"/>
      <w:lvlText w:val="%8."/>
      <w:lvlJc w:val="left"/>
      <w:pPr>
        <w:ind w:left="5760" w:hanging="360"/>
      </w:pPr>
    </w:lvl>
    <w:lvl w:ilvl="8" w:tplc="81185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62768">
    <w:multiLevelType w:val="hybridMultilevel"/>
    <w:lvl w:ilvl="0" w:tplc="69532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262768">
    <w:abstractNumId w:val="31262768"/>
  </w:num>
  <w:num w:numId="31262769">
    <w:abstractNumId w:val="312627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13306089" Type="http://schemas.microsoft.com/office/2011/relationships/commentsExtended" Target="commentsExtended.xml"/><Relationship Id="rId60680167" Type="http://schemas.openxmlformats.org/officeDocument/2006/relationships/chart" Target="charts/chart60680167.xml"/><Relationship Id="rId60680168" Type="http://schemas.openxmlformats.org/officeDocument/2006/relationships/chart" Target="charts/chart60680168.xml"/><Relationship Id="rId600769374ea09573b" Type="http://schemas.openxmlformats.org/officeDocument/2006/relationships/image" Target="media/img600769374ea09573b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60680167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0680167.xlsx"></Relationship></Relationships>
</file>

<file path=word/charts/_rels/chart60680168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0680168.xlsx"></Relationship></Relationships>
</file>

<file path=word/charts/chart6068016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0"/>
      <c:rAngAx val="0"/>
      <c:perspective val="40"/>
    </c:view3D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Sheet1!$C$2:$B$5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3DChart>
      <c:catAx>
        <c:axId val="59034624"/>
        <c:scaling>
          <c:orientation val="minMax"/>
        </c:scaling>
        <c:delete val="0"/>
        <c:axPos val="b"/>
        <c:tickLblPos val="nextTo"/>
        <c:crossAx val="59040512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  <c:valAx>
        <c:axId val="59040512"/>
        <c:scaling>
          <c:orientation val="minMax"/>
        </c:scaling>
        <c:delete val="0"/>
        <c:axPos val="l"/>
        <c:numFmt formatCode="General" sourceLinked="1"/>
        <c:tickLblPos val="nextTo"/>
        <c:crossAx val="59034624"/>
        <c:crosses val="autoZero"/>
        <c:crossBetween val="between"/>
      </c:valAx>
    </c:plotArea>
    <c:legend>
      <c:legendPos val="t"/>
      <c:overlay val="0"/>
    </c:legend>
    <c:plotVisOnly val="1"/>
  </c:chart>
  <c:spPr>
    <a:ln w="12700"/>
  </c:spPr>
  <c:externalData r:id="rId1"/>
</c:chartSpace>
</file>

<file path=word/charts/chart6068016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0"/>
      <c:rotY val="10"/>
      <c:rAngAx val="0"/>
      <c:perspective val="10"/>
    </c:view3D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Sheet1!$C$2:$B$5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3DChart>
      <c:catAx>
        <c:axId val="59034624"/>
        <c:scaling>
          <c:orientation val="minMax"/>
        </c:scaling>
        <c:delete val="0"/>
        <c:axPos val="b"/>
        <c:tickLblPos val="nextTo"/>
        <c:crossAx val="59040512"/>
        <c:crosses val="autoZero"/>
        <c:auto val="1"/>
        <c:lblAlgn val="ctr"/>
        <c:lblOffset val="100"/>
      </c:catAx>
      <c:valAx>
        <c:axId val="59040512"/>
        <c:scaling>
          <c:orientation val="minMax"/>
        </c:scaling>
        <c:delete val="0"/>
        <c:axPos val="l"/>
        <c:majorGridlines/>
        <c:minorGridlines/>
        <c:numFmt formatCode="General" sourceLinked="1"/>
        <c:tickLblPos val="nextTo"/>
        <c:crossAx val="59034624"/>
        <c:crosses val="autoZero"/>
        <c:crossBetween val="between"/>
      </c:valAx>
    </c:plotArea>
    <c:legend>
      <c:legendPos val="b"/>
      <c:overlay val="0"/>
    </c:legend>
    <c:plotVisOnly val="1"/>
  </c:chart>
  <c:spPr>
    <a:ln w="12700"/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