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57462381.xml" ContentType="application/vnd.openxmlformats-officedocument.drawingml.chart+xml"/>
  <Override PartName="/word/charts/chart57462382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03069374ea019629" o:bwmode="white" o:targetscreensize="800,600">
      <v:fill r:id="rId803269374ea019628" o:title="tit_782369374ea01962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line chart with a title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779260824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462381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schema and options: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246230222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462382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475747">
    <w:multiLevelType w:val="hybridMultilevel"/>
    <w:lvl w:ilvl="0" w:tplc="32660904">
      <w:start w:val="1"/>
      <w:numFmt w:val="decimal"/>
      <w:lvlText w:val="%1."/>
      <w:lvlJc w:val="left"/>
      <w:pPr>
        <w:ind w:left="720" w:hanging="360"/>
      </w:pPr>
    </w:lvl>
    <w:lvl w:ilvl="1" w:tplc="32660904" w:tentative="1">
      <w:start w:val="1"/>
      <w:numFmt w:val="lowerLetter"/>
      <w:lvlText w:val="%2."/>
      <w:lvlJc w:val="left"/>
      <w:pPr>
        <w:ind w:left="1440" w:hanging="360"/>
      </w:pPr>
    </w:lvl>
    <w:lvl w:ilvl="2" w:tplc="32660904" w:tentative="1">
      <w:start w:val="1"/>
      <w:numFmt w:val="lowerRoman"/>
      <w:lvlText w:val="%3."/>
      <w:lvlJc w:val="right"/>
      <w:pPr>
        <w:ind w:left="2160" w:hanging="180"/>
      </w:pPr>
    </w:lvl>
    <w:lvl w:ilvl="3" w:tplc="32660904" w:tentative="1">
      <w:start w:val="1"/>
      <w:numFmt w:val="decimal"/>
      <w:lvlText w:val="%4."/>
      <w:lvlJc w:val="left"/>
      <w:pPr>
        <w:ind w:left="2880" w:hanging="360"/>
      </w:pPr>
    </w:lvl>
    <w:lvl w:ilvl="4" w:tplc="32660904" w:tentative="1">
      <w:start w:val="1"/>
      <w:numFmt w:val="lowerLetter"/>
      <w:lvlText w:val="%5."/>
      <w:lvlJc w:val="left"/>
      <w:pPr>
        <w:ind w:left="3600" w:hanging="360"/>
      </w:pPr>
    </w:lvl>
    <w:lvl w:ilvl="5" w:tplc="32660904" w:tentative="1">
      <w:start w:val="1"/>
      <w:numFmt w:val="lowerRoman"/>
      <w:lvlText w:val="%6."/>
      <w:lvlJc w:val="right"/>
      <w:pPr>
        <w:ind w:left="4320" w:hanging="180"/>
      </w:pPr>
    </w:lvl>
    <w:lvl w:ilvl="6" w:tplc="32660904" w:tentative="1">
      <w:start w:val="1"/>
      <w:numFmt w:val="decimal"/>
      <w:lvlText w:val="%7."/>
      <w:lvlJc w:val="left"/>
      <w:pPr>
        <w:ind w:left="5040" w:hanging="360"/>
      </w:pPr>
    </w:lvl>
    <w:lvl w:ilvl="7" w:tplc="32660904" w:tentative="1">
      <w:start w:val="1"/>
      <w:numFmt w:val="lowerLetter"/>
      <w:lvlText w:val="%8."/>
      <w:lvlJc w:val="left"/>
      <w:pPr>
        <w:ind w:left="5760" w:hanging="360"/>
      </w:pPr>
    </w:lvl>
    <w:lvl w:ilvl="8" w:tplc="32660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75746">
    <w:multiLevelType w:val="hybridMultilevel"/>
    <w:lvl w:ilvl="0" w:tplc="739228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475746">
    <w:abstractNumId w:val="79475746"/>
  </w:num>
  <w:num w:numId="79475747">
    <w:abstractNumId w:val="794757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05428003" Type="http://schemas.microsoft.com/office/2011/relationships/commentsExtended" Target="commentsExtended.xml"/><Relationship Id="rId57462381" Type="http://schemas.openxmlformats.org/officeDocument/2006/relationships/chart" Target="charts/chart57462381.xml"/><Relationship Id="rId57462382" Type="http://schemas.openxmlformats.org/officeDocument/2006/relationships/chart" Target="charts/chart57462382.xml"/><Relationship Id="rId803269374ea019628" Type="http://schemas.openxmlformats.org/officeDocument/2006/relationships/image" Target="media/img803269374ea01962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5746238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57462381.xlsx"></Relationship></Relationships>
</file>

<file path=word/charts/_rels/chart5746238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57462382.xlsx"></Relationship></Relationships>
</file>

<file path=word/charts/chart5746238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Three dimensional line chart</a:t>
            </a:r>
          </a:p>
        </c:rich>
      </c:tx>
      <a:layout/>
      <c:overlay val="0"/>
    </c:title>
    <c:view3D>
      <c:rotX val="30"/>
      <c:rotY val="30"/>
      <c:rAngAx val="0"/>
      <c:perspective val="30"/>
    </c:view3D>
    <c:plotArea>
      <c:layout/>
      <c:line3D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  <c:axId val="83319040"/>
      </c:line3DChart>
      <c:valAx>
        <c:axId val="59040512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t>Vertical label</a:t>
                </a:r>
              </a:p>
            </c:rich>
          </c:tx>
          <c:overlay val="0"/>
        </c:title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t>Horizontal label</a:t>
                </a:r>
              </a:p>
            </c:rich>
          </c:tx>
          <c:overlay val="0"/>
        </c:title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t"/>
      <c:overlay val="0"/>
    </c:legend>
    <c:plotVisOnly val="1"/>
  </c:chart>
  <c:spPr>
    <a:ln>
      <a:noFill/>
    </a:ln>
  </c:spPr>
  <c:txPr>
    <a:bodyPr/>
    <a:lstStyle/>
    <a:p>
      <a:pPr rtl="0">
        <a:defRPr>
          <a:latin typeface="Arial" pitchFamily="34" charset="0"/>
          <a:cs typeface="Arial" pitchFamily="34" charset="0"/>
        </a:defRPr>
      </a:pPr>
      <a:endParaRPr lang="es-ES_tradnl"/>
    </a:p>
  </c:txPr>
  <c:externalData r:id="rId1"/>
</c:chartSpace>
</file>

<file path=word/charts/chart574623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lineChart>
      <c:valAx>
        <c:axId val="59040512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t>Y Axis</a:t>
                </a:r>
              </a:p>
            </c:rich>
          </c:tx>
          <c:overlay val="0"/>
        </c:title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t>X Axis</a:t>
                </a:r>
              </a:p>
            </c:rich>
          </c:tx>
          <c:overlay val="0"/>
        </c:title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b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