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96359344.xml" ContentType="application/vnd.openxmlformats-officedocument.drawingml.chart+xml"/>
  <Override PartName="/word/charts/chart96359345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44769374eb3894e9" o:bwmode="white" o:targetscreensize="800,600">
      <v:fill r:id="rId366669374eb3894e8" o:title="tit_763169374eb3894e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composite pie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16363836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359344"/>
              </a:graphicData>
            </a:graphic>
          </wp:inline>
        </w:drawing>
      </w:r>
    </w:p>
    <w:p>
      <w:pPr>
        <w:rPr/>
      </w:pPr>
      <w:r>
        <w:rPr/>
        <w:t xml:space="preserve">And now the same chart but with a bar subgraph: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41681531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359345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422369">
    <w:multiLevelType w:val="hybridMultilevel"/>
    <w:lvl w:ilvl="0" w:tplc="24627899">
      <w:start w:val="1"/>
      <w:numFmt w:val="decimal"/>
      <w:lvlText w:val="%1."/>
      <w:lvlJc w:val="left"/>
      <w:pPr>
        <w:ind w:left="720" w:hanging="360"/>
      </w:pPr>
    </w:lvl>
    <w:lvl w:ilvl="1" w:tplc="24627899" w:tentative="1">
      <w:start w:val="1"/>
      <w:numFmt w:val="lowerLetter"/>
      <w:lvlText w:val="%2."/>
      <w:lvlJc w:val="left"/>
      <w:pPr>
        <w:ind w:left="1440" w:hanging="360"/>
      </w:pPr>
    </w:lvl>
    <w:lvl w:ilvl="2" w:tplc="24627899" w:tentative="1">
      <w:start w:val="1"/>
      <w:numFmt w:val="lowerRoman"/>
      <w:lvlText w:val="%3."/>
      <w:lvlJc w:val="right"/>
      <w:pPr>
        <w:ind w:left="2160" w:hanging="180"/>
      </w:pPr>
    </w:lvl>
    <w:lvl w:ilvl="3" w:tplc="24627899" w:tentative="1">
      <w:start w:val="1"/>
      <w:numFmt w:val="decimal"/>
      <w:lvlText w:val="%4."/>
      <w:lvlJc w:val="left"/>
      <w:pPr>
        <w:ind w:left="2880" w:hanging="360"/>
      </w:pPr>
    </w:lvl>
    <w:lvl w:ilvl="4" w:tplc="24627899" w:tentative="1">
      <w:start w:val="1"/>
      <w:numFmt w:val="lowerLetter"/>
      <w:lvlText w:val="%5."/>
      <w:lvlJc w:val="left"/>
      <w:pPr>
        <w:ind w:left="3600" w:hanging="360"/>
      </w:pPr>
    </w:lvl>
    <w:lvl w:ilvl="5" w:tplc="24627899" w:tentative="1">
      <w:start w:val="1"/>
      <w:numFmt w:val="lowerRoman"/>
      <w:lvlText w:val="%6."/>
      <w:lvlJc w:val="right"/>
      <w:pPr>
        <w:ind w:left="4320" w:hanging="180"/>
      </w:pPr>
    </w:lvl>
    <w:lvl w:ilvl="6" w:tplc="24627899" w:tentative="1">
      <w:start w:val="1"/>
      <w:numFmt w:val="decimal"/>
      <w:lvlText w:val="%7."/>
      <w:lvlJc w:val="left"/>
      <w:pPr>
        <w:ind w:left="5040" w:hanging="360"/>
      </w:pPr>
    </w:lvl>
    <w:lvl w:ilvl="7" w:tplc="24627899" w:tentative="1">
      <w:start w:val="1"/>
      <w:numFmt w:val="lowerLetter"/>
      <w:lvlText w:val="%8."/>
      <w:lvlJc w:val="left"/>
      <w:pPr>
        <w:ind w:left="5760" w:hanging="360"/>
      </w:pPr>
    </w:lvl>
    <w:lvl w:ilvl="8" w:tplc="24627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22368">
    <w:multiLevelType w:val="hybridMultilevel"/>
    <w:lvl w:ilvl="0" w:tplc="3908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422368">
    <w:abstractNumId w:val="95422368"/>
  </w:num>
  <w:num w:numId="95422369">
    <w:abstractNumId w:val="954223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03601919" Type="http://schemas.microsoft.com/office/2011/relationships/commentsExtended" Target="commentsExtended.xml"/><Relationship Id="rId96359344" Type="http://schemas.openxmlformats.org/officeDocument/2006/relationships/chart" Target="charts/chart96359344.xml"/><Relationship Id="rId96359345" Type="http://schemas.openxmlformats.org/officeDocument/2006/relationships/chart" Target="charts/chart96359345.xml"/><Relationship Id="rId366669374eb3894e8" Type="http://schemas.openxmlformats.org/officeDocument/2006/relationships/image" Target="media/img366669374eb3894e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9635934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6359344.xlsx"></Relationship></Relationships>
</file>

<file path=word/charts/_rels/chart96359345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6359345.xlsx"></Relationship></Relationships>
</file>

<file path=word/charts/chart963593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Pie of pie chart</a:t>
            </a:r>
          </a:p>
        </c:rich>
      </c:tx>
      <c:overlay val="0"/>
    </c:title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of pie chart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55</c:v>
                </c:pt>
                <c:pt idx="5">
                  <c:v>75</c:v>
                </c:pt>
                <c:pt idx="6">
                  <c:v>60</c:v>
                </c:pt>
                <c:pt idx="7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</c:dLbls>
        <c:gapWidth val="150"/>
        <c:splitType val="val"/>
        <c:splitPos val="30"/>
        <c:secondPieSize val="75"/>
        <c:serLines/>
      </c:ofPie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Times New Roman" pitchFamily="34" charset="0"/>
          <a:cs typeface="Times New Roman" pitchFamily="34" charset="0"/>
        </a:defRPr>
      </a:pPr>
      <a:endParaRPr lang="es-ES_tradnl"/>
    </a:p>
  </c:txPr>
  <c:externalData r:id="rId1"/>
</c:chartSpace>
</file>

<file path=word/charts/chart963593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Bar of pie chart</a:t>
            </a:r>
          </a:p>
        </c:rich>
      </c:tx>
      <c:overlay val="0"/>
    </c:title>
    <c:plotArea>
      <c:layout/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Bar of pie chart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55</c:v>
                </c:pt>
                <c:pt idx="5">
                  <c:v>75</c:v>
                </c:pt>
                <c:pt idx="6">
                  <c:v>60</c:v>
                </c:pt>
                <c:pt idx="7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</c:dLbls>
        <c:gapWidth val="150"/>
        <c:splitType val="val"/>
        <c:splitPos val="30"/>
        <c:secondPieSize val="75"/>
        <c:serLines/>
      </c:ofPie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Times New Roman" pitchFamily="34" charset="0"/>
          <a:cs typeface="Times New Roman" pitchFamily="34" charset="0"/>
        </a:defRPr>
      </a:pPr>
      <a:endParaRPr lang="es-ES_tradnl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