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33419432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10936934fecb12f0a" o:bwmode="white" o:targetscreensize="800,600">
      <v:fill r:id="rId95176934fecb12f09" o:title="tit_53266934fecb12f0b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bubble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680000" cy="2880000"/>
            <wp:effectExtent l="19050" t="0" r="4307" b="0"/>
            <wp:docPr id="444891045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419432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471293">
    <w:multiLevelType w:val="hybridMultilevel"/>
    <w:lvl w:ilvl="0" w:tplc="63875570">
      <w:start w:val="1"/>
      <w:numFmt w:val="decimal"/>
      <w:lvlText w:val="%1."/>
      <w:lvlJc w:val="left"/>
      <w:pPr>
        <w:ind w:left="720" w:hanging="360"/>
      </w:pPr>
    </w:lvl>
    <w:lvl w:ilvl="1" w:tplc="63875570" w:tentative="1">
      <w:start w:val="1"/>
      <w:numFmt w:val="lowerLetter"/>
      <w:lvlText w:val="%2."/>
      <w:lvlJc w:val="left"/>
      <w:pPr>
        <w:ind w:left="1440" w:hanging="360"/>
      </w:pPr>
    </w:lvl>
    <w:lvl w:ilvl="2" w:tplc="63875570" w:tentative="1">
      <w:start w:val="1"/>
      <w:numFmt w:val="lowerRoman"/>
      <w:lvlText w:val="%3."/>
      <w:lvlJc w:val="right"/>
      <w:pPr>
        <w:ind w:left="2160" w:hanging="180"/>
      </w:pPr>
    </w:lvl>
    <w:lvl w:ilvl="3" w:tplc="63875570" w:tentative="1">
      <w:start w:val="1"/>
      <w:numFmt w:val="decimal"/>
      <w:lvlText w:val="%4."/>
      <w:lvlJc w:val="left"/>
      <w:pPr>
        <w:ind w:left="2880" w:hanging="360"/>
      </w:pPr>
    </w:lvl>
    <w:lvl w:ilvl="4" w:tplc="63875570" w:tentative="1">
      <w:start w:val="1"/>
      <w:numFmt w:val="lowerLetter"/>
      <w:lvlText w:val="%5."/>
      <w:lvlJc w:val="left"/>
      <w:pPr>
        <w:ind w:left="3600" w:hanging="360"/>
      </w:pPr>
    </w:lvl>
    <w:lvl w:ilvl="5" w:tplc="63875570" w:tentative="1">
      <w:start w:val="1"/>
      <w:numFmt w:val="lowerRoman"/>
      <w:lvlText w:val="%6."/>
      <w:lvlJc w:val="right"/>
      <w:pPr>
        <w:ind w:left="4320" w:hanging="180"/>
      </w:pPr>
    </w:lvl>
    <w:lvl w:ilvl="6" w:tplc="63875570" w:tentative="1">
      <w:start w:val="1"/>
      <w:numFmt w:val="decimal"/>
      <w:lvlText w:val="%7."/>
      <w:lvlJc w:val="left"/>
      <w:pPr>
        <w:ind w:left="5040" w:hanging="360"/>
      </w:pPr>
    </w:lvl>
    <w:lvl w:ilvl="7" w:tplc="63875570" w:tentative="1">
      <w:start w:val="1"/>
      <w:numFmt w:val="lowerLetter"/>
      <w:lvlText w:val="%8."/>
      <w:lvlJc w:val="left"/>
      <w:pPr>
        <w:ind w:left="5760" w:hanging="360"/>
      </w:pPr>
    </w:lvl>
    <w:lvl w:ilvl="8" w:tplc="63875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71292">
    <w:multiLevelType w:val="hybridMultilevel"/>
    <w:lvl w:ilvl="0" w:tplc="72487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471292">
    <w:abstractNumId w:val="59471292"/>
  </w:num>
  <w:num w:numId="59471293">
    <w:abstractNumId w:val="594712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66617338" Type="http://schemas.microsoft.com/office/2011/relationships/commentsExtended" Target="commentsExtended.xml"/><Relationship Id="rId33419432" Type="http://schemas.openxmlformats.org/officeDocument/2006/relationships/chart" Target="charts/chart33419432.xml"/><Relationship Id="rId95176934fecb12f09" Type="http://schemas.openxmlformats.org/officeDocument/2006/relationships/image" Target="media/img95176934fecb12f09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3341943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33419432.xlsx"></Relationship></Relationships>
</file>

<file path=word/charts/chart334194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plotArea>
      <c:layout/>
      <c:bubbleChart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values</c:v>
                </c:pt>
              </c:strCache>
            </c:strRef>
          </c:tx>
          <c:xVal>
            <c:numRef>
              <c:f>Sheet1!$A$2:$A$5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</c:numCache>
            </c:numRef>
          </c:yVal>
          <c:bubbleSize>
            <c:numRef>
              <c:f>Sheet1!$C$2:$C$5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</c:numCache>
            </c:numRef>
          </c:bubbleSize>
        </c:ser>
        <c:dLbls>
          <c:showLegendKey val="0"/>
          <c:showVal val="1"/>
          <c:showCatName val="1"/>
          <c:showSerName val="0"/>
          <c:showPercent val="0"/>
          <c:showBubbleSize val="0"/>
        </c:dLbls>
        <c:bubbleScale val="100"/>
        <c:axId val="59034624"/>
        <c:axId val="59040512"/>
      </c:bubbleChart>
      <c:valAx>
        <c:axId val="59034624"/>
        <c:scaling>
          <c:orientation val="minMax"/>
        </c:scaling>
        <c:delete val="0"/>
        <c:axPos val="b"/>
        <c:majorGridlines/>
        <c:numFmt formatCode="General" sourceLinked="1"/>
        <c:tickLblPos val="nextTo"/>
        <c:crossAx val="59040512"/>
        <c:crosses val="autoZero"/>
        <c:crossBetween val="midCat"/>
      </c:valAx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t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