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5656937513966632" o:bwmode="white" o:targetscreensize="800,600">
      <v:fill r:id="rId56416937513966631" o:title="tit_76896937513966633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Here comes the </w:t>
      </w:r>
      <w:commentRangeStart w:id="23616"/>
      <w:r>
        <w:rPr/>
        <w:t xml:space="preserve">comment</w:t>
      </w:r>
      <w:commentRangeEnd w:id="23616"/>
      <w:r>
        <w:rPr>
          <w:rStyle w:val="CommentReference"/>
        </w:rPr>
        <w:commentReference w:id="23616"/>
      </w:r>
      <w:r>
        <w:rPr/>
        <w:t xml:space="preserve"> and some other text.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xmlns:w14="http://schemas.microsoft.com/office/word/2010/wordml" w:id="23616" w:initials="PT" w:author="PHPDocX Team" w:date="2000-09-10T00:00:00Z">
    <w:p w14:paraId="517d">
      <w:pPr>
        <w:pStyle w:val="commentTextPHPDOCX"/>
      </w:pPr>
      <w:r>
        <w:rPr>
          <w:rStyle w:val="commentReferencePHPDOCX"/>
        </w:rPr>
        <w:annotationRef/>
      </w:r>
      <w:r>
        <w:t xml:space="preserve">The comment we want to insert.</w:t>
      </w:r>
    </w:p>
    <w:bookmarkStart w:id="85136937513965f8f" w:name="_GoBack"/>
    <w:bookmarkEnd w:id="85136937513965f8f"/>
  </w:comment>
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done="0" w15:paraId="517d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62885">
    <w:multiLevelType w:val="hybridMultilevel"/>
    <w:lvl w:ilvl="0" w:tplc="71269679">
      <w:start w:val="1"/>
      <w:numFmt w:val="decimal"/>
      <w:lvlText w:val="%1."/>
      <w:lvlJc w:val="left"/>
      <w:pPr>
        <w:ind w:left="720" w:hanging="360"/>
      </w:pPr>
    </w:lvl>
    <w:lvl w:ilvl="1" w:tplc="71269679" w:tentative="1">
      <w:start w:val="1"/>
      <w:numFmt w:val="lowerLetter"/>
      <w:lvlText w:val="%2."/>
      <w:lvlJc w:val="left"/>
      <w:pPr>
        <w:ind w:left="1440" w:hanging="360"/>
      </w:pPr>
    </w:lvl>
    <w:lvl w:ilvl="2" w:tplc="71269679" w:tentative="1">
      <w:start w:val="1"/>
      <w:numFmt w:val="lowerRoman"/>
      <w:lvlText w:val="%3."/>
      <w:lvlJc w:val="right"/>
      <w:pPr>
        <w:ind w:left="2160" w:hanging="180"/>
      </w:pPr>
    </w:lvl>
    <w:lvl w:ilvl="3" w:tplc="71269679" w:tentative="1">
      <w:start w:val="1"/>
      <w:numFmt w:val="decimal"/>
      <w:lvlText w:val="%4."/>
      <w:lvlJc w:val="left"/>
      <w:pPr>
        <w:ind w:left="2880" w:hanging="360"/>
      </w:pPr>
    </w:lvl>
    <w:lvl w:ilvl="4" w:tplc="71269679" w:tentative="1">
      <w:start w:val="1"/>
      <w:numFmt w:val="lowerLetter"/>
      <w:lvlText w:val="%5."/>
      <w:lvlJc w:val="left"/>
      <w:pPr>
        <w:ind w:left="3600" w:hanging="360"/>
      </w:pPr>
    </w:lvl>
    <w:lvl w:ilvl="5" w:tplc="71269679" w:tentative="1">
      <w:start w:val="1"/>
      <w:numFmt w:val="lowerRoman"/>
      <w:lvlText w:val="%6."/>
      <w:lvlJc w:val="right"/>
      <w:pPr>
        <w:ind w:left="4320" w:hanging="180"/>
      </w:pPr>
    </w:lvl>
    <w:lvl w:ilvl="6" w:tplc="71269679" w:tentative="1">
      <w:start w:val="1"/>
      <w:numFmt w:val="decimal"/>
      <w:lvlText w:val="%7."/>
      <w:lvlJc w:val="left"/>
      <w:pPr>
        <w:ind w:left="5040" w:hanging="360"/>
      </w:pPr>
    </w:lvl>
    <w:lvl w:ilvl="7" w:tplc="71269679" w:tentative="1">
      <w:start w:val="1"/>
      <w:numFmt w:val="lowerLetter"/>
      <w:lvlText w:val="%8."/>
      <w:lvlJc w:val="left"/>
      <w:pPr>
        <w:ind w:left="5760" w:hanging="360"/>
      </w:pPr>
    </w:lvl>
    <w:lvl w:ilvl="8" w:tplc="71269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62884">
    <w:multiLevelType w:val="hybridMultilevel"/>
    <w:lvl w:ilvl="0" w:tplc="27808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62884">
    <w:abstractNumId w:val="42062884"/>
  </w:num>
  <w:num w:numId="42062885">
    <w:abstractNumId w:val="420628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63294697" Type="http://schemas.microsoft.com/office/2011/relationships/commentsExtended" Target="commentsExtended.xml"/><Relationship Id="rId56416937513966631" Type="http://schemas.openxmlformats.org/officeDocument/2006/relationships/image" Target="media/img56416937513966631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