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215069375136cc60a" o:bwmode="white" o:targetscreensize="800,600">
      <v:fill r:id="rId397969375136cc609" o:title="tit_546269375136cc60b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bookmarkStart w:id="16799554" w:name="bookmark_name"/>
    <w:p>
      <w:pPr>
        <w:rPr/>
      </w:pPr>
      <w:r>
        <w:rPr/>
        <w:t xml:space="preserve">Text that has been bookmarked.</w:t>
      </w:r>
    </w:p>
    <w:bookmarkEnd w:id="16799554"/>
    <w:p>
      <w:r>
        <w:br w:type="page"/>
      </w:r>
    </w:p>
    <w:p>
      <w:pPr>
        <w:rPr>
          <w:color w:val="0000ff"/>
          <w:u w:val="single"/>
        </w:rPr>
      </w:pPr>
      <w:r>
        <w:fldChar w:fldCharType="begin"/>
      </w:r>
      <w:r>
        <w:instrText xml:space="preserve">PAGEREF bookmark_name \h</w:instrText>
      </w:r>
      <w:r>
        <w:fldChar w:fldCharType="separate"/>
      </w:r>
      <w:r>
        <w:rPr>
          <w:color w:val="0000ff"/>
          <w:u w:val="single"/>
        </w:rPr>
        <w:t xml:space="preserve">Page-1</w:t>
      </w:r>
      <w:r>
        <w:fldChar w:fldCharType="end"/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267291">
    <w:multiLevelType w:val="hybridMultilevel"/>
    <w:lvl w:ilvl="0" w:tplc="95472953">
      <w:start w:val="1"/>
      <w:numFmt w:val="decimal"/>
      <w:lvlText w:val="%1."/>
      <w:lvlJc w:val="left"/>
      <w:pPr>
        <w:ind w:left="720" w:hanging="360"/>
      </w:pPr>
    </w:lvl>
    <w:lvl w:ilvl="1" w:tplc="95472953" w:tentative="1">
      <w:start w:val="1"/>
      <w:numFmt w:val="lowerLetter"/>
      <w:lvlText w:val="%2."/>
      <w:lvlJc w:val="left"/>
      <w:pPr>
        <w:ind w:left="1440" w:hanging="360"/>
      </w:pPr>
    </w:lvl>
    <w:lvl w:ilvl="2" w:tplc="95472953" w:tentative="1">
      <w:start w:val="1"/>
      <w:numFmt w:val="lowerRoman"/>
      <w:lvlText w:val="%3."/>
      <w:lvlJc w:val="right"/>
      <w:pPr>
        <w:ind w:left="2160" w:hanging="180"/>
      </w:pPr>
    </w:lvl>
    <w:lvl w:ilvl="3" w:tplc="95472953" w:tentative="1">
      <w:start w:val="1"/>
      <w:numFmt w:val="decimal"/>
      <w:lvlText w:val="%4."/>
      <w:lvlJc w:val="left"/>
      <w:pPr>
        <w:ind w:left="2880" w:hanging="360"/>
      </w:pPr>
    </w:lvl>
    <w:lvl w:ilvl="4" w:tplc="95472953" w:tentative="1">
      <w:start w:val="1"/>
      <w:numFmt w:val="lowerLetter"/>
      <w:lvlText w:val="%5."/>
      <w:lvlJc w:val="left"/>
      <w:pPr>
        <w:ind w:left="3600" w:hanging="360"/>
      </w:pPr>
    </w:lvl>
    <w:lvl w:ilvl="5" w:tplc="95472953" w:tentative="1">
      <w:start w:val="1"/>
      <w:numFmt w:val="lowerRoman"/>
      <w:lvlText w:val="%6."/>
      <w:lvlJc w:val="right"/>
      <w:pPr>
        <w:ind w:left="4320" w:hanging="180"/>
      </w:pPr>
    </w:lvl>
    <w:lvl w:ilvl="6" w:tplc="95472953" w:tentative="1">
      <w:start w:val="1"/>
      <w:numFmt w:val="decimal"/>
      <w:lvlText w:val="%7."/>
      <w:lvlJc w:val="left"/>
      <w:pPr>
        <w:ind w:left="5040" w:hanging="360"/>
      </w:pPr>
    </w:lvl>
    <w:lvl w:ilvl="7" w:tplc="95472953" w:tentative="1">
      <w:start w:val="1"/>
      <w:numFmt w:val="lowerLetter"/>
      <w:lvlText w:val="%8."/>
      <w:lvlJc w:val="left"/>
      <w:pPr>
        <w:ind w:left="5760" w:hanging="360"/>
      </w:pPr>
    </w:lvl>
    <w:lvl w:ilvl="8" w:tplc="954729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267290">
    <w:multiLevelType w:val="hybridMultilevel"/>
    <w:lvl w:ilvl="0" w:tplc="549728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267290">
    <w:abstractNumId w:val="87267290"/>
  </w:num>
  <w:num w:numId="87267291">
    <w:abstractNumId w:val="872672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116382116" Type="http://schemas.microsoft.com/office/2011/relationships/commentsExtended" Target="commentsExtended.xml"/><Relationship Id="rId397969375136cc609" Type="http://schemas.openxmlformats.org/officeDocument/2006/relationships/image" Target="media/img397969375136cc609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