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mht" ContentType="message/rfc822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9674693751877d38c" o:bwmode="white" o:targetscreensize="800,600">
      <v:fill r:id="rId3421693751877d38a" o:title="tit_8463693751877d38d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are going to insert now a full MHT document. Beware that this method is not compatible with legacy versions of Word running the docx compatibility pack.</w:t>
      </w:r>
    </w:p>
    <w:altChunk xmlns:r="http://schemas.openxmlformats.org/officeDocument/2006/relationships" xmlns:w="http://schemas.openxmlformats.org/wordprocessingml/2006/main" r:id="rMHTId1"/>
    <w:p>
      <w:pPr>
        <w:rPr/>
      </w:pPr>
      <w:r>
        <w:rPr/>
        <w:t xml:space="preserve">A new paragraph.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359826">
    <w:multiLevelType w:val="hybridMultilevel"/>
    <w:lvl w:ilvl="0" w:tplc="73169139">
      <w:start w:val="1"/>
      <w:numFmt w:val="decimal"/>
      <w:lvlText w:val="%1."/>
      <w:lvlJc w:val="left"/>
      <w:pPr>
        <w:ind w:left="720" w:hanging="360"/>
      </w:pPr>
    </w:lvl>
    <w:lvl w:ilvl="1" w:tplc="73169139" w:tentative="1">
      <w:start w:val="1"/>
      <w:numFmt w:val="lowerLetter"/>
      <w:lvlText w:val="%2."/>
      <w:lvlJc w:val="left"/>
      <w:pPr>
        <w:ind w:left="1440" w:hanging="360"/>
      </w:pPr>
    </w:lvl>
    <w:lvl w:ilvl="2" w:tplc="73169139" w:tentative="1">
      <w:start w:val="1"/>
      <w:numFmt w:val="lowerRoman"/>
      <w:lvlText w:val="%3."/>
      <w:lvlJc w:val="right"/>
      <w:pPr>
        <w:ind w:left="2160" w:hanging="180"/>
      </w:pPr>
    </w:lvl>
    <w:lvl w:ilvl="3" w:tplc="73169139" w:tentative="1">
      <w:start w:val="1"/>
      <w:numFmt w:val="decimal"/>
      <w:lvlText w:val="%4."/>
      <w:lvlJc w:val="left"/>
      <w:pPr>
        <w:ind w:left="2880" w:hanging="360"/>
      </w:pPr>
    </w:lvl>
    <w:lvl w:ilvl="4" w:tplc="73169139" w:tentative="1">
      <w:start w:val="1"/>
      <w:numFmt w:val="lowerLetter"/>
      <w:lvlText w:val="%5."/>
      <w:lvlJc w:val="left"/>
      <w:pPr>
        <w:ind w:left="3600" w:hanging="360"/>
      </w:pPr>
    </w:lvl>
    <w:lvl w:ilvl="5" w:tplc="73169139" w:tentative="1">
      <w:start w:val="1"/>
      <w:numFmt w:val="lowerRoman"/>
      <w:lvlText w:val="%6."/>
      <w:lvlJc w:val="right"/>
      <w:pPr>
        <w:ind w:left="4320" w:hanging="180"/>
      </w:pPr>
    </w:lvl>
    <w:lvl w:ilvl="6" w:tplc="73169139" w:tentative="1">
      <w:start w:val="1"/>
      <w:numFmt w:val="decimal"/>
      <w:lvlText w:val="%7."/>
      <w:lvlJc w:val="left"/>
      <w:pPr>
        <w:ind w:left="5040" w:hanging="360"/>
      </w:pPr>
    </w:lvl>
    <w:lvl w:ilvl="7" w:tplc="73169139" w:tentative="1">
      <w:start w:val="1"/>
      <w:numFmt w:val="lowerLetter"/>
      <w:lvlText w:val="%8."/>
      <w:lvlJc w:val="left"/>
      <w:pPr>
        <w:ind w:left="5760" w:hanging="360"/>
      </w:pPr>
    </w:lvl>
    <w:lvl w:ilvl="8" w:tplc="731691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59825">
    <w:multiLevelType w:val="hybridMultilevel"/>
    <w:lvl w:ilvl="0" w:tplc="287075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359825">
    <w:abstractNumId w:val="17359825"/>
  </w:num>
  <w:num w:numId="17359826">
    <w:abstractNumId w:val="173598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04290386" Type="http://schemas.microsoft.com/office/2011/relationships/commentsExtended" Target="commentsExtended.xml"/><Relationship Id="rMHTId1" Type="http://schemas.openxmlformats.org/officeDocument/2006/relationships/aFChunk" Target="mht1.mht" TargetMode="Internal"/><Relationship Id="rId3421693751877d38a" Type="http://schemas.openxmlformats.org/officeDocument/2006/relationships/image" Target="media/img3421693751877d38a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