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1201697c5c3e2e569" o:bwmode="white" o:targetscreensize="800,600">
      <v:fill r:id="rId1733697c5c3e2e568" o:title="tit_1285697c5c3e2e56a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rPr/>
      </w:pPr>
      <w:r>
        <w:rPr/>
        <w:t xml:space="preserve">Image with relativeToHorizontal and relativeToVertical values.</w:t>
      </w:r>
    </w:p>
    <w:p>
      <w:r>
        <w:rPr>
          <w:noProof/>
        </w:rPr>
        <w:drawing>
          <wp:anchor distT="0" distB="0" distL="0" distR="0" simplePos="0" relativeHeight="0" behindDoc="0" locked="0" layoutInCell="1" allowOverlap="1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1062038" cy="866775"/>
            <wp:effectExtent l="0" t="0" r="0" b="0"/>
            <wp:wrapNone/>
            <wp:docPr id="186550971" name="Picture 1" descr="../../img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../img/image.png"/>
                    <pic:cNvPicPr/>
                  </pic:nvPicPr>
                  <pic:blipFill>
                    <a:blip r:embed="rId440434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2038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093022">
    <w:multiLevelType w:val="hybridMultilevel"/>
    <w:lvl w:ilvl="0" w:tplc="91820566">
      <w:start w:val="1"/>
      <w:numFmt w:val="decimal"/>
      <w:lvlText w:val="%1."/>
      <w:lvlJc w:val="left"/>
      <w:pPr>
        <w:ind w:left="720" w:hanging="360"/>
      </w:pPr>
    </w:lvl>
    <w:lvl w:ilvl="1" w:tplc="91820566" w:tentative="1">
      <w:start w:val="1"/>
      <w:numFmt w:val="lowerLetter"/>
      <w:lvlText w:val="%2."/>
      <w:lvlJc w:val="left"/>
      <w:pPr>
        <w:ind w:left="1440" w:hanging="360"/>
      </w:pPr>
    </w:lvl>
    <w:lvl w:ilvl="2" w:tplc="91820566" w:tentative="1">
      <w:start w:val="1"/>
      <w:numFmt w:val="lowerRoman"/>
      <w:lvlText w:val="%3."/>
      <w:lvlJc w:val="right"/>
      <w:pPr>
        <w:ind w:left="2160" w:hanging="180"/>
      </w:pPr>
    </w:lvl>
    <w:lvl w:ilvl="3" w:tplc="91820566" w:tentative="1">
      <w:start w:val="1"/>
      <w:numFmt w:val="decimal"/>
      <w:lvlText w:val="%4."/>
      <w:lvlJc w:val="left"/>
      <w:pPr>
        <w:ind w:left="2880" w:hanging="360"/>
      </w:pPr>
    </w:lvl>
    <w:lvl w:ilvl="4" w:tplc="91820566" w:tentative="1">
      <w:start w:val="1"/>
      <w:numFmt w:val="lowerLetter"/>
      <w:lvlText w:val="%5."/>
      <w:lvlJc w:val="left"/>
      <w:pPr>
        <w:ind w:left="3600" w:hanging="360"/>
      </w:pPr>
    </w:lvl>
    <w:lvl w:ilvl="5" w:tplc="91820566" w:tentative="1">
      <w:start w:val="1"/>
      <w:numFmt w:val="lowerRoman"/>
      <w:lvlText w:val="%6."/>
      <w:lvlJc w:val="right"/>
      <w:pPr>
        <w:ind w:left="4320" w:hanging="180"/>
      </w:pPr>
    </w:lvl>
    <w:lvl w:ilvl="6" w:tplc="91820566" w:tentative="1">
      <w:start w:val="1"/>
      <w:numFmt w:val="decimal"/>
      <w:lvlText w:val="%7."/>
      <w:lvlJc w:val="left"/>
      <w:pPr>
        <w:ind w:left="5040" w:hanging="360"/>
      </w:pPr>
    </w:lvl>
    <w:lvl w:ilvl="7" w:tplc="91820566" w:tentative="1">
      <w:start w:val="1"/>
      <w:numFmt w:val="lowerLetter"/>
      <w:lvlText w:val="%8."/>
      <w:lvlJc w:val="left"/>
      <w:pPr>
        <w:ind w:left="5760" w:hanging="360"/>
      </w:pPr>
    </w:lvl>
    <w:lvl w:ilvl="8" w:tplc="918205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93021">
    <w:multiLevelType w:val="hybridMultilevel"/>
    <w:lvl w:ilvl="0" w:tplc="74709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5093021">
    <w:abstractNumId w:val="15093021"/>
  </w:num>
  <w:num w:numId="15093022">
    <w:abstractNumId w:val="150930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127218415" Type="http://schemas.microsoft.com/office/2011/relationships/commentsExtended" Target="commentsExtended.xml"/><Relationship Id="rId44043486" Type="http://schemas.openxmlformats.org/officeDocument/2006/relationships/image" Target="media/imgrId44043486.png"/><Relationship Id="rId1733697c5c3e2e568" Type="http://schemas.openxmlformats.org/officeDocument/2006/relationships/image" Target="media/img1733697c5c3e2e568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