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33076937513a4f7e8" o:bwmode="white" o:targetscreensize="800,600">
      <v:fill r:id="rId10906937513a4f7e7" o:title="tit_83416937513a4f7e9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write a math equation using MathMML:</w:t>
      </w:r>
    </w:p>
    <w:p>
      <m:oMathPara>
        <m:oMath>
          <m:r>
            <m:t>A=</m:t>
          </m:r>
          <m:d>
            <m:dPr>
              <m:begChr m:val="["/>
              <m:sepChr m:val=","/>
              <m:endChr m:val="]"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</m:mPr>
                <m:mr>
                  <m:e>
                    <m:r>
                      <m:t>x</m:t>
                    </m:r>
                  </m:e>
                  <m:e>
                    <m:r>
                      <m:t>2</m:t>
                    </m:r>
                  </m:e>
                </m:mr>
                <m:mr>
                  <m:e>
                    <m:r>
                      <m:t>3</m:t>
                    </m:r>
                  </m:e>
                  <m:e>
                    <m:r>
                      <m:t>w</m:t>
                    </m:r>
                  </m:e>
                </m:mr>
              </m:m>
            </m:e>
          </m:d>
        </m:oMath>
      </m:oMathPara>
    </w:p>
    <w:p>
      <w:pPr>
        <w:rPr/>
      </w:pPr>
      <w:r>
        <w:rPr/>
        <w:t xml:space="preserve">The same equation inline: </w:t>
      </w:r>
      <m:oMath>
        <m:r>
          <m:t>A=</m:t>
        </m:r>
        <m:d>
          <m:dPr>
            <m:begChr m:val="["/>
            <m:sepChr m:val=","/>
            <m:endChr m:val="]"/>
          </m:dPr>
          <m:e>
            <m:m>
              <m:mPr>
                <m:baseJc m:val="center"/>
                <m:plcHide m:val="on"/>
                <m:mcs>
                  <m:mc>
                    <m:mcPr>
                      <m:count m:val="2"/>
                      <m:mcJc m:val="center"/>
                    </m:mcPr>
                  </m:mc>
                </m:mcs>
              </m:mPr>
              <m:mr>
                <m:e>
                  <m:r>
                    <m:t>x</m:t>
                  </m:r>
                </m:e>
                <m:e>
                  <m:r>
                    <m:t>2</m:t>
                  </m:r>
                </m:e>
              </m:mr>
              <m:mr>
                <m:e>
                  <m:r>
                    <m:t>3</m:t>
                  </m:r>
                </m:e>
                <m:e>
                  <m:r>
                    <m:t>w</m:t>
                  </m:r>
                </m:e>
              </m:mr>
            </m:m>
          </m:e>
        </m:d>
      </m:oMath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521283">
    <w:multiLevelType w:val="hybridMultilevel"/>
    <w:lvl w:ilvl="0" w:tplc="50055058">
      <w:start w:val="1"/>
      <w:numFmt w:val="decimal"/>
      <w:lvlText w:val="%1."/>
      <w:lvlJc w:val="left"/>
      <w:pPr>
        <w:ind w:left="720" w:hanging="360"/>
      </w:pPr>
    </w:lvl>
    <w:lvl w:ilvl="1" w:tplc="50055058" w:tentative="1">
      <w:start w:val="1"/>
      <w:numFmt w:val="lowerLetter"/>
      <w:lvlText w:val="%2."/>
      <w:lvlJc w:val="left"/>
      <w:pPr>
        <w:ind w:left="1440" w:hanging="360"/>
      </w:pPr>
    </w:lvl>
    <w:lvl w:ilvl="2" w:tplc="50055058" w:tentative="1">
      <w:start w:val="1"/>
      <w:numFmt w:val="lowerRoman"/>
      <w:lvlText w:val="%3."/>
      <w:lvlJc w:val="right"/>
      <w:pPr>
        <w:ind w:left="2160" w:hanging="180"/>
      </w:pPr>
    </w:lvl>
    <w:lvl w:ilvl="3" w:tplc="50055058" w:tentative="1">
      <w:start w:val="1"/>
      <w:numFmt w:val="decimal"/>
      <w:lvlText w:val="%4."/>
      <w:lvlJc w:val="left"/>
      <w:pPr>
        <w:ind w:left="2880" w:hanging="360"/>
      </w:pPr>
    </w:lvl>
    <w:lvl w:ilvl="4" w:tplc="50055058" w:tentative="1">
      <w:start w:val="1"/>
      <w:numFmt w:val="lowerLetter"/>
      <w:lvlText w:val="%5."/>
      <w:lvlJc w:val="left"/>
      <w:pPr>
        <w:ind w:left="3600" w:hanging="360"/>
      </w:pPr>
    </w:lvl>
    <w:lvl w:ilvl="5" w:tplc="50055058" w:tentative="1">
      <w:start w:val="1"/>
      <w:numFmt w:val="lowerRoman"/>
      <w:lvlText w:val="%6."/>
      <w:lvlJc w:val="right"/>
      <w:pPr>
        <w:ind w:left="4320" w:hanging="180"/>
      </w:pPr>
    </w:lvl>
    <w:lvl w:ilvl="6" w:tplc="50055058" w:tentative="1">
      <w:start w:val="1"/>
      <w:numFmt w:val="decimal"/>
      <w:lvlText w:val="%7."/>
      <w:lvlJc w:val="left"/>
      <w:pPr>
        <w:ind w:left="5040" w:hanging="360"/>
      </w:pPr>
    </w:lvl>
    <w:lvl w:ilvl="7" w:tplc="50055058" w:tentative="1">
      <w:start w:val="1"/>
      <w:numFmt w:val="lowerLetter"/>
      <w:lvlText w:val="%8."/>
      <w:lvlJc w:val="left"/>
      <w:pPr>
        <w:ind w:left="5760" w:hanging="360"/>
      </w:pPr>
    </w:lvl>
    <w:lvl w:ilvl="8" w:tplc="50055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21282">
    <w:multiLevelType w:val="hybridMultilevel"/>
    <w:lvl w:ilvl="0" w:tplc="467111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521282">
    <w:abstractNumId w:val="60521282"/>
  </w:num>
  <w:num w:numId="60521283">
    <w:abstractNumId w:val="605212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77894569" Type="http://schemas.microsoft.com/office/2011/relationships/commentsExtended" Target="commentsExtended.xml"/><Relationship Id="rId10906937513a4f7e7" Type="http://schemas.openxmlformats.org/officeDocument/2006/relationships/image" Target="media/img10906937513a4f7e7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