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12416937513a17320" o:bwmode="white" o:targetscreensize="800,600">
      <v:fill r:id="rId83166937513a1731e" o:title="tit_16706937513a17321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rPr/>
      </w:pPr>
      <w:r>
        <w:rPr/>
        <w:t xml:space="preserve">We write a math equation using MathMML:</w:t>
      </w:r>
    </w:p>
    <w:p>
      <m:oMathPara>
        <m:oMathParaPr>
          <m:jc m:val="left"/>
        </m:oMathParaPr>
        <m:oMath>
          <m:r>
            <m:t>A=</m:t>
          </m:r>
          <m:d>
            <m:dPr>
              <m:begChr m:val="["/>
              <m:sepChr m:val=","/>
              <m:endChr m:val="]"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</m:mPr>
                <m:mr>
                  <m:e>
                    <m:r>
                      <m:t>x</m:t>
                    </m:r>
                  </m:e>
                  <m:e>
                    <m:r>
                      <m:t>2</m:t>
                    </m:r>
                  </m:e>
                </m:mr>
                <m:mr>
                  <m:e>
                    <m:r>
                      <m:t>3</m:t>
                    </m:r>
                  </m:e>
                  <m:e>
                    <m:r>
                      <m:t>w</m:t>
                    </m:r>
                  </m:e>
                </m:mr>
              </m:m>
            </m:e>
          </m:d>
        </m:oMath>
      </m:oMathPara>
    </w:p>
    <w:p>
      <m:oMathPara>
        <m:oMathParaPr>
          <m:jc m:val="center"/>
        </m:oMathParaPr>
        <m:oMath>
          <m:r>
            <m:t>A=</m:t>
          </m:r>
          <m:d>
            <m:dPr>
              <m:begChr m:val="["/>
              <m:sepChr m:val=","/>
              <m:endChr m:val="]"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</m:mPr>
                <m:mr>
                  <m:e>
                    <m:r>
                      <m:t>x</m:t>
                    </m:r>
                  </m:e>
                  <m:e>
                    <m:r>
                      <m:t>2</m:t>
                    </m:r>
                  </m:e>
                </m:mr>
                <m:mr>
                  <m:e>
                    <m:r>
                      <m:t>3</m:t>
                    </m:r>
                  </m:e>
                  <m:e>
                    <m:r>
                      <m:t>w</m:t>
                    </m:r>
                  </m:e>
                </m:mr>
              </m:m>
            </m:e>
          </m:d>
        </m:oMath>
      </m:oMathPara>
    </w:p>
    <w:p>
      <m:oMathPara>
        <m:oMathParaPr>
          <m:jc m:val="right"/>
        </m:oMathParaPr>
        <m:oMath>
          <m:r>
            <m:t>A=</m:t>
          </m:r>
          <m:d>
            <m:dPr>
              <m:begChr m:val="["/>
              <m:sepChr m:val=","/>
              <m:endChr m:val="]"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</m:mPr>
                <m:mr>
                  <m:e>
                    <m:r>
                      <m:t>x</m:t>
                    </m:r>
                  </m:e>
                  <m:e>
                    <m:r>
                      <m:t>2</m:t>
                    </m:r>
                  </m:e>
                </m:mr>
                <m:mr>
                  <m:e>
                    <m:r>
                      <m:t>3</m:t>
                    </m:r>
                  </m:e>
                  <m:e>
                    <m:r>
                      <m:t>w</m:t>
                    </m:r>
                  </m:e>
                </m:mr>
              </m:m>
            </m:e>
          </m:d>
        </m:oMath>
      </m:oMathPara>
    </w:p>
    <w:p>
      <w:pPr>
        <w:rPr/>
      </w:pPr>
      <w:r>
        <w:rPr/>
        <w:t xml:space="preserve"/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522147">
    <w:multiLevelType w:val="hybridMultilevel"/>
    <w:lvl w:ilvl="0" w:tplc="72973343">
      <w:start w:val="1"/>
      <w:numFmt w:val="decimal"/>
      <w:lvlText w:val="%1."/>
      <w:lvlJc w:val="left"/>
      <w:pPr>
        <w:ind w:left="720" w:hanging="360"/>
      </w:pPr>
    </w:lvl>
    <w:lvl w:ilvl="1" w:tplc="72973343" w:tentative="1">
      <w:start w:val="1"/>
      <w:numFmt w:val="lowerLetter"/>
      <w:lvlText w:val="%2."/>
      <w:lvlJc w:val="left"/>
      <w:pPr>
        <w:ind w:left="1440" w:hanging="360"/>
      </w:pPr>
    </w:lvl>
    <w:lvl w:ilvl="2" w:tplc="72973343" w:tentative="1">
      <w:start w:val="1"/>
      <w:numFmt w:val="lowerRoman"/>
      <w:lvlText w:val="%3."/>
      <w:lvlJc w:val="right"/>
      <w:pPr>
        <w:ind w:left="2160" w:hanging="180"/>
      </w:pPr>
    </w:lvl>
    <w:lvl w:ilvl="3" w:tplc="72973343" w:tentative="1">
      <w:start w:val="1"/>
      <w:numFmt w:val="decimal"/>
      <w:lvlText w:val="%4."/>
      <w:lvlJc w:val="left"/>
      <w:pPr>
        <w:ind w:left="2880" w:hanging="360"/>
      </w:pPr>
    </w:lvl>
    <w:lvl w:ilvl="4" w:tplc="72973343" w:tentative="1">
      <w:start w:val="1"/>
      <w:numFmt w:val="lowerLetter"/>
      <w:lvlText w:val="%5."/>
      <w:lvlJc w:val="left"/>
      <w:pPr>
        <w:ind w:left="3600" w:hanging="360"/>
      </w:pPr>
    </w:lvl>
    <w:lvl w:ilvl="5" w:tplc="72973343" w:tentative="1">
      <w:start w:val="1"/>
      <w:numFmt w:val="lowerRoman"/>
      <w:lvlText w:val="%6."/>
      <w:lvlJc w:val="right"/>
      <w:pPr>
        <w:ind w:left="4320" w:hanging="180"/>
      </w:pPr>
    </w:lvl>
    <w:lvl w:ilvl="6" w:tplc="72973343" w:tentative="1">
      <w:start w:val="1"/>
      <w:numFmt w:val="decimal"/>
      <w:lvlText w:val="%7."/>
      <w:lvlJc w:val="left"/>
      <w:pPr>
        <w:ind w:left="5040" w:hanging="360"/>
      </w:pPr>
    </w:lvl>
    <w:lvl w:ilvl="7" w:tplc="72973343" w:tentative="1">
      <w:start w:val="1"/>
      <w:numFmt w:val="lowerLetter"/>
      <w:lvlText w:val="%8."/>
      <w:lvlJc w:val="left"/>
      <w:pPr>
        <w:ind w:left="5760" w:hanging="360"/>
      </w:pPr>
    </w:lvl>
    <w:lvl w:ilvl="8" w:tplc="7297334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22146">
    <w:multiLevelType w:val="hybridMultilevel"/>
    <w:lvl w:ilvl="0" w:tplc="4035867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5522146">
    <w:abstractNumId w:val="15522146"/>
  </w:num>
  <w:num w:numId="15522147">
    <w:abstractNumId w:val="155221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528437747" Type="http://schemas.microsoft.com/office/2011/relationships/commentsExtended" Target="commentsExtended.xml"/><Relationship Id="rId83166937513a1731e" Type="http://schemas.openxmlformats.org/officeDocument/2006/relationships/image" Target="media/img83166937513a1731e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