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80816935f84c730fb" o:bwmode="white" o:targetscreensize="800,600">
      <v:fill r:id="rId62296935f84c730fa" o:title="tit_37646935f84c730fc"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10845">
    <w:multiLevelType w:val="hybridMultilevel"/>
    <w:lvl w:ilvl="0" w:tplc="86151240">
      <w:start w:val="1"/>
      <w:numFmt w:val="decimal"/>
      <w:lvlText w:val="%1."/>
      <w:lvlJc w:val="left"/>
      <w:pPr>
        <w:ind w:left="720" w:hanging="360"/>
      </w:pPr>
    </w:lvl>
    <w:lvl w:ilvl="1" w:tplc="86151240" w:tentative="1">
      <w:start w:val="1"/>
      <w:numFmt w:val="lowerLetter"/>
      <w:lvlText w:val="%2."/>
      <w:lvlJc w:val="left"/>
      <w:pPr>
        <w:ind w:left="1440" w:hanging="360"/>
      </w:pPr>
    </w:lvl>
    <w:lvl w:ilvl="2" w:tplc="86151240" w:tentative="1">
      <w:start w:val="1"/>
      <w:numFmt w:val="lowerRoman"/>
      <w:lvlText w:val="%3."/>
      <w:lvlJc w:val="right"/>
      <w:pPr>
        <w:ind w:left="2160" w:hanging="180"/>
      </w:pPr>
    </w:lvl>
    <w:lvl w:ilvl="3" w:tplc="86151240" w:tentative="1">
      <w:start w:val="1"/>
      <w:numFmt w:val="decimal"/>
      <w:lvlText w:val="%4."/>
      <w:lvlJc w:val="left"/>
      <w:pPr>
        <w:ind w:left="2880" w:hanging="360"/>
      </w:pPr>
    </w:lvl>
    <w:lvl w:ilvl="4" w:tplc="86151240" w:tentative="1">
      <w:start w:val="1"/>
      <w:numFmt w:val="lowerLetter"/>
      <w:lvlText w:val="%5."/>
      <w:lvlJc w:val="left"/>
      <w:pPr>
        <w:ind w:left="3600" w:hanging="360"/>
      </w:pPr>
    </w:lvl>
    <w:lvl w:ilvl="5" w:tplc="86151240" w:tentative="1">
      <w:start w:val="1"/>
      <w:numFmt w:val="lowerRoman"/>
      <w:lvlText w:val="%6."/>
      <w:lvlJc w:val="right"/>
      <w:pPr>
        <w:ind w:left="4320" w:hanging="180"/>
      </w:pPr>
    </w:lvl>
    <w:lvl w:ilvl="6" w:tplc="86151240" w:tentative="1">
      <w:start w:val="1"/>
      <w:numFmt w:val="decimal"/>
      <w:lvlText w:val="%7."/>
      <w:lvlJc w:val="left"/>
      <w:pPr>
        <w:ind w:left="5040" w:hanging="360"/>
      </w:pPr>
    </w:lvl>
    <w:lvl w:ilvl="7" w:tplc="86151240" w:tentative="1">
      <w:start w:val="1"/>
      <w:numFmt w:val="lowerLetter"/>
      <w:lvlText w:val="%8."/>
      <w:lvlJc w:val="left"/>
      <w:pPr>
        <w:ind w:left="5760" w:hanging="360"/>
      </w:pPr>
    </w:lvl>
    <w:lvl w:ilvl="8" w:tplc="86151240" w:tentative="1">
      <w:start w:val="1"/>
      <w:numFmt w:val="lowerRoman"/>
      <w:lvlText w:val="%9."/>
      <w:lvlJc w:val="right"/>
      <w:pPr>
        <w:ind w:left="6480" w:hanging="180"/>
      </w:pPr>
    </w:lvl>
  </w:abstractNum>
  <w:abstractNum w:abstractNumId="87310844">
    <w:multiLevelType w:val="hybridMultilevel"/>
    <w:lvl w:ilvl="0" w:tplc="71343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10844">
    <w:abstractNumId w:val="87310844"/>
  </w:num>
  <w:num w:numId="87310845">
    <w:abstractNumId w:val="873108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156911078" Type="http://schemas.microsoft.com/office/2011/relationships/commentsExtended" Target="commentsExtended.xml"/><Relationship Id="rId62296935f84c730fa" Type="http://schemas.openxmlformats.org/officeDocument/2006/relationships/image" Target="media/img62296935f84c730fa.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