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541693825601d8b5" o:bwmode="white" o:targetscreensize="800,600">
      <v:fill r:id="rId8142693825601d8b4" o:title="tit_7263693825601d8b6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Please, use a discrete background image so the text is easily readable.</w:t>
      </w:r>
    </w:p>
    <w:p>
      <w:pPr>
        <w:rPr/>
      </w:pPr>
      <w:r>
        <w:rPr/>
        <w:t xml:space="preserve">This one is pretty annoying but it illustrates well the functionality :-)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78293">
    <w:multiLevelType w:val="hybridMultilevel"/>
    <w:lvl w:ilvl="0" w:tplc="81497260">
      <w:start w:val="1"/>
      <w:numFmt w:val="decimal"/>
      <w:lvlText w:val="%1."/>
      <w:lvlJc w:val="left"/>
      <w:pPr>
        <w:ind w:left="720" w:hanging="360"/>
      </w:pPr>
    </w:lvl>
    <w:lvl w:ilvl="1" w:tplc="81497260" w:tentative="1">
      <w:start w:val="1"/>
      <w:numFmt w:val="lowerLetter"/>
      <w:lvlText w:val="%2."/>
      <w:lvlJc w:val="left"/>
      <w:pPr>
        <w:ind w:left="1440" w:hanging="360"/>
      </w:pPr>
    </w:lvl>
    <w:lvl w:ilvl="2" w:tplc="81497260" w:tentative="1">
      <w:start w:val="1"/>
      <w:numFmt w:val="lowerRoman"/>
      <w:lvlText w:val="%3."/>
      <w:lvlJc w:val="right"/>
      <w:pPr>
        <w:ind w:left="2160" w:hanging="180"/>
      </w:pPr>
    </w:lvl>
    <w:lvl w:ilvl="3" w:tplc="81497260" w:tentative="1">
      <w:start w:val="1"/>
      <w:numFmt w:val="decimal"/>
      <w:lvlText w:val="%4."/>
      <w:lvlJc w:val="left"/>
      <w:pPr>
        <w:ind w:left="2880" w:hanging="360"/>
      </w:pPr>
    </w:lvl>
    <w:lvl w:ilvl="4" w:tplc="81497260" w:tentative="1">
      <w:start w:val="1"/>
      <w:numFmt w:val="lowerLetter"/>
      <w:lvlText w:val="%5."/>
      <w:lvlJc w:val="left"/>
      <w:pPr>
        <w:ind w:left="3600" w:hanging="360"/>
      </w:pPr>
    </w:lvl>
    <w:lvl w:ilvl="5" w:tplc="81497260" w:tentative="1">
      <w:start w:val="1"/>
      <w:numFmt w:val="lowerRoman"/>
      <w:lvlText w:val="%6."/>
      <w:lvlJc w:val="right"/>
      <w:pPr>
        <w:ind w:left="4320" w:hanging="180"/>
      </w:pPr>
    </w:lvl>
    <w:lvl w:ilvl="6" w:tplc="81497260" w:tentative="1">
      <w:start w:val="1"/>
      <w:numFmt w:val="decimal"/>
      <w:lvlText w:val="%7."/>
      <w:lvlJc w:val="left"/>
      <w:pPr>
        <w:ind w:left="5040" w:hanging="360"/>
      </w:pPr>
    </w:lvl>
    <w:lvl w:ilvl="7" w:tplc="81497260" w:tentative="1">
      <w:start w:val="1"/>
      <w:numFmt w:val="lowerLetter"/>
      <w:lvlText w:val="%8."/>
      <w:lvlJc w:val="left"/>
      <w:pPr>
        <w:ind w:left="5760" w:hanging="360"/>
      </w:pPr>
    </w:lvl>
    <w:lvl w:ilvl="8" w:tplc="81497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78292">
    <w:multiLevelType w:val="hybridMultilevel"/>
    <w:lvl w:ilvl="0" w:tplc="42727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78292">
    <w:abstractNumId w:val="92978292"/>
  </w:num>
  <w:num w:numId="92978293">
    <w:abstractNumId w:val="92978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45445129" Type="http://schemas.microsoft.com/office/2011/relationships/commentsExtended" Target="commentsExtended.xml"/><Relationship Id="rId6632693825601cac1" Type="http://schemas.openxmlformats.org/officeDocument/2006/relationships/image" Target="media/img6632693825601cac1.jpg"/><Relationship Id="rId8142693825601d8b4" Type="http://schemas.openxmlformats.org/officeDocument/2006/relationships/image" Target="media/img8142693825601d8b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