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8633"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8374693a4c0257c05" o:bwmode="white" o:targetscreensize="800,600">
      <v:fill r:id="rId7180693a4c0257c04" o:title="tit_4014693a4c0257c06"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rFonts w:ascii="Arial" w:hAnsi="Arial" w:cs="Arial"/>
          <w:b w:val="on"/>
          <w:bCs w:val="on"/>
        </w:rPr>
      </w:pPr>
      <w:r>
        <w:rPr>
          <w:rFonts w:ascii="Arial" w:hAnsi="Arial" w:cs="Arial"/>
          <w:b w:val="on"/>
          <w:bCs w:val="on"/>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51539">
    <w:multiLevelType w:val="hybridMultilevel"/>
    <w:lvl w:ilvl="0" w:tplc="42755908">
      <w:start w:val="1"/>
      <w:numFmt w:val="decimal"/>
      <w:lvlText w:val="%1."/>
      <w:lvlJc w:val="left"/>
      <w:pPr>
        <w:ind w:left="720" w:hanging="360"/>
      </w:pPr>
    </w:lvl>
    <w:lvl w:ilvl="1" w:tplc="42755908" w:tentative="1">
      <w:start w:val="1"/>
      <w:numFmt w:val="lowerLetter"/>
      <w:lvlText w:val="%2."/>
      <w:lvlJc w:val="left"/>
      <w:pPr>
        <w:ind w:left="1440" w:hanging="360"/>
      </w:pPr>
    </w:lvl>
    <w:lvl w:ilvl="2" w:tplc="42755908" w:tentative="1">
      <w:start w:val="1"/>
      <w:numFmt w:val="lowerRoman"/>
      <w:lvlText w:val="%3."/>
      <w:lvlJc w:val="right"/>
      <w:pPr>
        <w:ind w:left="2160" w:hanging="180"/>
      </w:pPr>
    </w:lvl>
    <w:lvl w:ilvl="3" w:tplc="42755908" w:tentative="1">
      <w:start w:val="1"/>
      <w:numFmt w:val="decimal"/>
      <w:lvlText w:val="%4."/>
      <w:lvlJc w:val="left"/>
      <w:pPr>
        <w:ind w:left="2880" w:hanging="360"/>
      </w:pPr>
    </w:lvl>
    <w:lvl w:ilvl="4" w:tplc="42755908" w:tentative="1">
      <w:start w:val="1"/>
      <w:numFmt w:val="lowerLetter"/>
      <w:lvlText w:val="%5."/>
      <w:lvlJc w:val="left"/>
      <w:pPr>
        <w:ind w:left="3600" w:hanging="360"/>
      </w:pPr>
    </w:lvl>
    <w:lvl w:ilvl="5" w:tplc="42755908" w:tentative="1">
      <w:start w:val="1"/>
      <w:numFmt w:val="lowerRoman"/>
      <w:lvlText w:val="%6."/>
      <w:lvlJc w:val="right"/>
      <w:pPr>
        <w:ind w:left="4320" w:hanging="180"/>
      </w:pPr>
    </w:lvl>
    <w:lvl w:ilvl="6" w:tplc="42755908" w:tentative="1">
      <w:start w:val="1"/>
      <w:numFmt w:val="decimal"/>
      <w:lvlText w:val="%7."/>
      <w:lvlJc w:val="left"/>
      <w:pPr>
        <w:ind w:left="5040" w:hanging="360"/>
      </w:pPr>
    </w:lvl>
    <w:lvl w:ilvl="7" w:tplc="42755908" w:tentative="1">
      <w:start w:val="1"/>
      <w:numFmt w:val="lowerLetter"/>
      <w:lvlText w:val="%8."/>
      <w:lvlJc w:val="left"/>
      <w:pPr>
        <w:ind w:left="5760" w:hanging="360"/>
      </w:pPr>
    </w:lvl>
    <w:lvl w:ilvl="8" w:tplc="42755908" w:tentative="1">
      <w:start w:val="1"/>
      <w:numFmt w:val="lowerRoman"/>
      <w:lvlText w:val="%9."/>
      <w:lvlJc w:val="right"/>
      <w:pPr>
        <w:ind w:left="6480" w:hanging="180"/>
      </w:pPr>
    </w:lvl>
  </w:abstractNum>
  <w:abstractNum w:abstractNumId="47251538">
    <w:multiLevelType w:val="hybridMultilevel"/>
    <w:lvl w:ilvl="0" w:tplc="19916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51538">
    <w:abstractNumId w:val="47251538"/>
  </w:num>
  <w:num w:numId="47251539">
    <w:abstractNumId w:val="472515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22376073" Type="http://schemas.microsoft.com/office/2011/relationships/commentsExtended" Target="commentsExtended.xml"/><Relationship Id="rId7180693a4c0257c04" Type="http://schemas.openxmlformats.org/officeDocument/2006/relationships/image" Target="media/img7180693a4c0257c04.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phpdocxuser</cp:lastModifiedBy>
  <cp:revision>6</cp:revision>
  <dcterms:created xsi:type="dcterms:W3CDTF">2016-11-21T09:00:00Z</dcterms:created>
  <dcterms:modified xsi:type="dcterms:W3CDTF">2025-12-11T05:43:46Z</dcterms:modified>
</cp:coreProperties>
</file>

<file path=docProps/custom.xml><?xml version="1.0" encoding="utf-8"?>
<Properties xmlns:vt="http://schemas.openxmlformats.org/officeDocument/2006/docPropsVTypes" xmlns="http://schemas.openxmlformats.org/officeDocument/2006/custom-properties">
                                        </Properties>
</file>