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1099693a4b2851b0f" o:bwmode="white" o:targetscreensize="800,600">
      <v:fill r:id="rId5542693a4b2851b0d" o:title="tit_7365693a4b2851b10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pStyle w:val="ListParagraphPHPDOCX"/>
        <w:numPr>
          <w:ilvl w:val="0"/>
          <w:numId w:val="907934970"/>
        </w:numPr>
      </w:pPr>
      <w:r>
        <w:rPr/>
        <w:t xml:space="preserve">item 1</w:t>
      </w:r>
    </w:p>
    <w:p>
      <w:pPr>
        <w:pStyle w:val="ListParagraphPHPDOCX"/>
        <w:numPr>
          <w:ilvl w:val="1"/>
          <w:numId w:val="907934970"/>
        </w:numPr>
      </w:pPr>
      <w:r>
        <w:rPr/>
        <w:t xml:space="preserve">subitem 1.1</w:t>
      </w:r>
    </w:p>
    <w:p>
      <w:pPr>
        <w:pStyle w:val="ListParagraphPHPDOCX"/>
        <w:numPr>
          <w:ilvl w:val="1"/>
          <w:numId w:val="907934970"/>
        </w:numPr>
      </w:pPr>
      <w:r>
        <w:rPr/>
        <w:t xml:space="preserve">subitem 1.2</w:t>
      </w:r>
    </w:p>
    <w:p>
      <w:pPr>
        <w:pStyle w:val="ListParagraphPHPDOCX"/>
        <w:numPr>
          <w:ilvl w:val="0"/>
          <w:numId w:val="907934970"/>
        </w:numPr>
      </w:pPr>
      <w:r>
        <w:rPr/>
        <w:t xml:space="preserve">item 2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7934970">
    <w:multiLevelType w:val="hybridMultilevel"/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1.%2."/>
      <w:lvlJc w:val="left"/>
      <w:pPr>
        <w:ind w:left="1440" w:hanging="360"/>
      </w:pPr>
      <w:rPr/>
    </w:lvl>
    <w:lvl w:ilvl="2">
      <w:start w:val=""/>
      <w:numFmt w:val="lowerLetter"/>
      <w:lvlText w:val="%3."/>
      <w:lvlJc w:val="left"/>
      <w:pPr>
        <w:ind w:left="2160" w:hanging="360"/>
      </w:pPr>
      <w:rPr/>
    </w:lvl>
    <w:lvl w:ilvl="3">
      <w:start w:val=""/>
      <w:numFmt w:val="lowerRoman"/>
      <w:lvlText w:val="%4."/>
      <w:lvlJc w:val="left"/>
      <w:pPr>
        <w:ind w:left="2880" w:hanging="360"/>
      </w:pPr>
      <w:rPr/>
    </w:lvl>
    <w:lvl w:ilvl="4">
      <w:start w:val=""/>
      <w:numFmt w:val="lowerLetter"/>
      <w:lvlText w:val="%5."/>
      <w:lvlJc w:val="left"/>
      <w:pPr>
        <w:ind w:left="3600" w:hanging="360"/>
      </w:pPr>
      <w:rPr/>
    </w:lvl>
    <w:lvl w:ilvl="5">
      <w:start w:val=""/>
      <w:numFmt w:val="lowerRoman"/>
      <w:lvlText w:val="%6."/>
      <w:lvlJc w:val="left"/>
      <w:pPr>
        <w:ind w:left="4320" w:hanging="360"/>
      </w:pPr>
      <w:rPr/>
    </w:lvl>
    <w:lvl w:ilvl="6">
      <w:start w:val=""/>
      <w:numFmt w:val="lowerLetter"/>
      <w:lvlText w:val="%7."/>
      <w:lvlJc w:val="left"/>
      <w:pPr>
        <w:ind w:left="5040" w:hanging="360"/>
      </w:pPr>
      <w:rPr/>
    </w:lvl>
    <w:lvl w:ilvl="7">
      <w:start w:val=""/>
      <w:numFmt w:val="lowerRoman"/>
      <w:lvlText w:val="%8."/>
      <w:lvlJc w:val="left"/>
      <w:pPr>
        <w:ind w:left="5760" w:hanging="360"/>
      </w:pPr>
      <w:rPr/>
    </w:lvl>
    <w:lvl w:ilvl="8">
      <w:start w:val=""/>
      <w:numFmt w:val="lowerLetter"/>
      <w:lvlText w:val="%9."/>
      <w:lvlJc w:val="left"/>
      <w:pPr>
        <w:ind w:left="6480" w:hanging="360"/>
      </w:pPr>
      <w:rPr/>
    </w:lvl>
  </w:abstractNum>
  <w:abstractNum w:abstractNumId="69624538">
    <w:multiLevelType w:val="hybridMultilevel"/>
    <w:lvl w:ilvl="0" w:tplc="62315166">
      <w:start w:val="1"/>
      <w:numFmt w:val="decimal"/>
      <w:lvlText w:val="%1."/>
      <w:lvlJc w:val="left"/>
      <w:pPr>
        <w:ind w:left="720" w:hanging="360"/>
      </w:pPr>
    </w:lvl>
    <w:lvl w:ilvl="1" w:tplc="62315166" w:tentative="1">
      <w:start w:val="1"/>
      <w:numFmt w:val="lowerLetter"/>
      <w:lvlText w:val="%2."/>
      <w:lvlJc w:val="left"/>
      <w:pPr>
        <w:ind w:left="1440" w:hanging="360"/>
      </w:pPr>
    </w:lvl>
    <w:lvl w:ilvl="2" w:tplc="62315166" w:tentative="1">
      <w:start w:val="1"/>
      <w:numFmt w:val="lowerRoman"/>
      <w:lvlText w:val="%3."/>
      <w:lvlJc w:val="right"/>
      <w:pPr>
        <w:ind w:left="2160" w:hanging="180"/>
      </w:pPr>
    </w:lvl>
    <w:lvl w:ilvl="3" w:tplc="62315166" w:tentative="1">
      <w:start w:val="1"/>
      <w:numFmt w:val="decimal"/>
      <w:lvlText w:val="%4."/>
      <w:lvlJc w:val="left"/>
      <w:pPr>
        <w:ind w:left="2880" w:hanging="360"/>
      </w:pPr>
    </w:lvl>
    <w:lvl w:ilvl="4" w:tplc="62315166" w:tentative="1">
      <w:start w:val="1"/>
      <w:numFmt w:val="lowerLetter"/>
      <w:lvlText w:val="%5."/>
      <w:lvlJc w:val="left"/>
      <w:pPr>
        <w:ind w:left="3600" w:hanging="360"/>
      </w:pPr>
    </w:lvl>
    <w:lvl w:ilvl="5" w:tplc="62315166" w:tentative="1">
      <w:start w:val="1"/>
      <w:numFmt w:val="lowerRoman"/>
      <w:lvlText w:val="%6."/>
      <w:lvlJc w:val="right"/>
      <w:pPr>
        <w:ind w:left="4320" w:hanging="180"/>
      </w:pPr>
    </w:lvl>
    <w:lvl w:ilvl="6" w:tplc="62315166" w:tentative="1">
      <w:start w:val="1"/>
      <w:numFmt w:val="decimal"/>
      <w:lvlText w:val="%7."/>
      <w:lvlJc w:val="left"/>
      <w:pPr>
        <w:ind w:left="5040" w:hanging="360"/>
      </w:pPr>
    </w:lvl>
    <w:lvl w:ilvl="7" w:tplc="62315166" w:tentative="1">
      <w:start w:val="1"/>
      <w:numFmt w:val="lowerLetter"/>
      <w:lvlText w:val="%8."/>
      <w:lvlJc w:val="left"/>
      <w:pPr>
        <w:ind w:left="5760" w:hanging="360"/>
      </w:pPr>
    </w:lvl>
    <w:lvl w:ilvl="8" w:tplc="62315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624537">
    <w:multiLevelType w:val="hybridMultilevel"/>
    <w:lvl w:ilvl="0" w:tplc="704079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624537">
    <w:abstractNumId w:val="69624537"/>
  </w:num>
  <w:num w:numId="69624538">
    <w:abstractNumId w:val="69624538"/>
  </w:num>
  <w:num w:numId="907934970">
    <w:abstractNumId w:val="9079349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756594225" Type="http://schemas.microsoft.com/office/2011/relationships/commentsExtended" Target="commentsExtended.xml"/><Relationship Id="rId5542693a4b2851b0d" Type="http://schemas.openxmlformats.org/officeDocument/2006/relationships/image" Target="media/img5542693a4b2851b0d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