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75696937dba713cea" o:bwmode="white" o:targetscreensize="800,600">
      <v:fill r:id="rId82156937dba713ce9" o:title="tit_52346937dba713ceb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pStyle w:val="myStyle"/>
        <w:rPr/>
      </w:pPr>
      <w:r>
        <w:rPr/>
        <w:t xml:space="preserve">Tabbed text:</w:t>
      </w:r>
      <w:r>
        <w:rPr/>
        <w:tab/>
        <w:t xml:space="preserve">One</w:t>
      </w:r>
      <w:r>
        <w:rPr/>
        <w:tab/>
        <w:t xml:space="preserve">Two</w:t>
      </w:r>
      <w:r>
        <w:rPr/>
        <w:tab/>
        <w:t xml:space="preserve">Three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578336">
    <w:multiLevelType w:val="hybridMultilevel"/>
    <w:lvl w:ilvl="0" w:tplc="75472694">
      <w:start w:val="1"/>
      <w:numFmt w:val="decimal"/>
      <w:lvlText w:val="%1."/>
      <w:lvlJc w:val="left"/>
      <w:pPr>
        <w:ind w:left="720" w:hanging="360"/>
      </w:pPr>
    </w:lvl>
    <w:lvl w:ilvl="1" w:tplc="75472694" w:tentative="1">
      <w:start w:val="1"/>
      <w:numFmt w:val="lowerLetter"/>
      <w:lvlText w:val="%2."/>
      <w:lvlJc w:val="left"/>
      <w:pPr>
        <w:ind w:left="1440" w:hanging="360"/>
      </w:pPr>
    </w:lvl>
    <w:lvl w:ilvl="2" w:tplc="75472694" w:tentative="1">
      <w:start w:val="1"/>
      <w:numFmt w:val="lowerRoman"/>
      <w:lvlText w:val="%3."/>
      <w:lvlJc w:val="right"/>
      <w:pPr>
        <w:ind w:left="2160" w:hanging="180"/>
      </w:pPr>
    </w:lvl>
    <w:lvl w:ilvl="3" w:tplc="75472694" w:tentative="1">
      <w:start w:val="1"/>
      <w:numFmt w:val="decimal"/>
      <w:lvlText w:val="%4."/>
      <w:lvlJc w:val="left"/>
      <w:pPr>
        <w:ind w:left="2880" w:hanging="360"/>
      </w:pPr>
    </w:lvl>
    <w:lvl w:ilvl="4" w:tplc="75472694" w:tentative="1">
      <w:start w:val="1"/>
      <w:numFmt w:val="lowerLetter"/>
      <w:lvlText w:val="%5."/>
      <w:lvlJc w:val="left"/>
      <w:pPr>
        <w:ind w:left="3600" w:hanging="360"/>
      </w:pPr>
    </w:lvl>
    <w:lvl w:ilvl="5" w:tplc="75472694" w:tentative="1">
      <w:start w:val="1"/>
      <w:numFmt w:val="lowerRoman"/>
      <w:lvlText w:val="%6."/>
      <w:lvlJc w:val="right"/>
      <w:pPr>
        <w:ind w:left="4320" w:hanging="180"/>
      </w:pPr>
    </w:lvl>
    <w:lvl w:ilvl="6" w:tplc="75472694" w:tentative="1">
      <w:start w:val="1"/>
      <w:numFmt w:val="decimal"/>
      <w:lvlText w:val="%7."/>
      <w:lvlJc w:val="left"/>
      <w:pPr>
        <w:ind w:left="5040" w:hanging="360"/>
      </w:pPr>
    </w:lvl>
    <w:lvl w:ilvl="7" w:tplc="75472694" w:tentative="1">
      <w:start w:val="1"/>
      <w:numFmt w:val="lowerLetter"/>
      <w:lvlText w:val="%8."/>
      <w:lvlJc w:val="left"/>
      <w:pPr>
        <w:ind w:left="5760" w:hanging="360"/>
      </w:pPr>
    </w:lvl>
    <w:lvl w:ilvl="8" w:tplc="75472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78335">
    <w:multiLevelType w:val="hybridMultilevel"/>
    <w:lvl w:ilvl="0" w:tplc="26033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578335">
    <w:abstractNumId w:val="32578335"/>
  </w:num>
  <w:num w:numId="32578336">
    <w:abstractNumId w:val="325783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myStyle">
    <w:name w:val="myStyle"/>
    <w:link w:val="myStyleCar"/>
    <w:uiPriority w:val="99"/>
    <w:semiHidden/>
    <w:unhideWhenUsed/>
    <w:rsid w:val="006E0FDA"/>
    <w:pPr>
      <w:tabs>
        <w:tab w:val="clear" w:pos="1600"/>
        <w:tab w:val="clear" w:leader="dot" w:pos="2800"/>
        <w:tab w:val="clear" w:leader="dot" w:pos="4000"/>
      </w:tabs>
    </w:pPr>
    <w:rPr>
      <w:color w:val="b70000"/>
      <w:sz w:val="26"/>
    </w:rPr>
  </w:style>
  <w:style xmlns:w="http://schemas.openxmlformats.org/wordprocessingml/2006/main" w:type="character" w:customStyle="1" w:styleId="myStyleCar">
    <w:name w:val="myStyleCar"/>
    <w:link w:val="myStyle"/>
    <w:uiPriority w:val="99"/>
    <w:semiHidden/>
    <w:unhideWhenUsed/>
    <w:rsid w:val="006E0FDA"/>
    <w:rPr>
      <w:color w:val="b7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06591017" Type="http://schemas.microsoft.com/office/2011/relationships/commentsExtended" Target="commentsExtended.xml"/><Relationship Id="rId82156937dba713ce9" Type="http://schemas.openxmlformats.org/officeDocument/2006/relationships/image" Target="media/img82156937dba713ce9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