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3772693a36470fe43" o:bwmode="white" o:targetscreensize="800,600">
      <v:fill r:id="rId3330693a36470fe42" o:title="tit_1537693a36470fe44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pStyle w:val="crazyStyle"/>
        <w:rPr/>
      </w:pPr>
      <w:r>
        <w:rPr/>
        <w:t xml:space="preserve">This is the resulting paragraph with the "CrazyStyle".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093691">
    <w:multiLevelType w:val="hybridMultilevel"/>
    <w:lvl w:ilvl="0" w:tplc="88003418">
      <w:start w:val="1"/>
      <w:numFmt w:val="decimal"/>
      <w:lvlText w:val="%1."/>
      <w:lvlJc w:val="left"/>
      <w:pPr>
        <w:ind w:left="720" w:hanging="360"/>
      </w:pPr>
    </w:lvl>
    <w:lvl w:ilvl="1" w:tplc="88003418" w:tentative="1">
      <w:start w:val="1"/>
      <w:numFmt w:val="lowerLetter"/>
      <w:lvlText w:val="%2."/>
      <w:lvlJc w:val="left"/>
      <w:pPr>
        <w:ind w:left="1440" w:hanging="360"/>
      </w:pPr>
    </w:lvl>
    <w:lvl w:ilvl="2" w:tplc="88003418" w:tentative="1">
      <w:start w:val="1"/>
      <w:numFmt w:val="lowerRoman"/>
      <w:lvlText w:val="%3."/>
      <w:lvlJc w:val="right"/>
      <w:pPr>
        <w:ind w:left="2160" w:hanging="180"/>
      </w:pPr>
    </w:lvl>
    <w:lvl w:ilvl="3" w:tplc="88003418" w:tentative="1">
      <w:start w:val="1"/>
      <w:numFmt w:val="decimal"/>
      <w:lvlText w:val="%4."/>
      <w:lvlJc w:val="left"/>
      <w:pPr>
        <w:ind w:left="2880" w:hanging="360"/>
      </w:pPr>
    </w:lvl>
    <w:lvl w:ilvl="4" w:tplc="88003418" w:tentative="1">
      <w:start w:val="1"/>
      <w:numFmt w:val="lowerLetter"/>
      <w:lvlText w:val="%5."/>
      <w:lvlJc w:val="left"/>
      <w:pPr>
        <w:ind w:left="3600" w:hanging="360"/>
      </w:pPr>
    </w:lvl>
    <w:lvl w:ilvl="5" w:tplc="88003418" w:tentative="1">
      <w:start w:val="1"/>
      <w:numFmt w:val="lowerRoman"/>
      <w:lvlText w:val="%6."/>
      <w:lvlJc w:val="right"/>
      <w:pPr>
        <w:ind w:left="4320" w:hanging="180"/>
      </w:pPr>
    </w:lvl>
    <w:lvl w:ilvl="6" w:tplc="88003418" w:tentative="1">
      <w:start w:val="1"/>
      <w:numFmt w:val="decimal"/>
      <w:lvlText w:val="%7."/>
      <w:lvlJc w:val="left"/>
      <w:pPr>
        <w:ind w:left="5040" w:hanging="360"/>
      </w:pPr>
    </w:lvl>
    <w:lvl w:ilvl="7" w:tplc="88003418" w:tentative="1">
      <w:start w:val="1"/>
      <w:numFmt w:val="lowerLetter"/>
      <w:lvlText w:val="%8."/>
      <w:lvlJc w:val="left"/>
      <w:pPr>
        <w:ind w:left="5760" w:hanging="360"/>
      </w:pPr>
    </w:lvl>
    <w:lvl w:ilvl="8" w:tplc="88003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93690">
    <w:multiLevelType w:val="hybridMultilevel"/>
    <w:lvl w:ilvl="0" w:tplc="31586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093690">
    <w:abstractNumId w:val="38093690"/>
  </w:num>
  <w:num w:numId="38093691">
    <w:abstractNumId w:val="380936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default="1" w:styleId="Normal">
    <w:name w:val="Normal"/>
    <w:qFormat/>
    <w:rsid w:val="000F6147"/>
  </w:style>
  <w:style w:type="paragraph" w:customStyle="1" w:styleId="crazyStyle">
    <w:name w:val="crazyStyle"/>
    <w:basedOn w:val="Normal"/>
    <w:link w:val="crazyStyleCar"/>
    <w:qFormat/>
    <w:rsid w:val="00A5032E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</w:pPr>
    <w:rPr>
      <w:color w:val="FF0000"/>
      <w:sz w:val="32"/>
      <w:szCs w:val="32"/>
      <w:lang w:val="en-US"/>
    </w:rPr>
  </w:style>
  <w:style w:type="character" w:customStyle="1" w:styleId="crazyStyleCar">
    <w:name w:val="crazyStyle Car"/>
    <w:basedOn w:val="DefaultParagraphFont"/>
    <w:link w:val="crazyStyle"/>
    <w:rsid w:val="00A5032E"/>
    <w:rPr>
      <w:color w:val="FF0000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742465477" Type="http://schemas.microsoft.com/office/2011/relationships/commentsExtended" Target="commentsExtended.xml"/><Relationship Id="rId3330693a36470fe42" Type="http://schemas.openxmlformats.org/officeDocument/2006/relationships/image" Target="media/img3330693a36470fe42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