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5575693536d828b94" o:bwmode="white" o:targetscreensize="800,600">
      <v:fill r:id="rId9190693536d828b93" o:title="tit_3763693536d828b95" recolor="t" type="frame"/>
    </v:background>
  </w:background>
  <w:body>
    <w:p>
      <w:pPr>
        <w:jc w:val="center"/>
        <w:rPr>
          <w:b w:val="on"/>
          <w:bCs w:val="on"/>
          <w:color w:val="b90000"/>
          <w:sz w:val="36"/>
          <w:szCs w:val="36"/>
          <w:u w:val="double"/>
        </w:rPr>
      </w:pPr>
      <w:r>
        <w:rPr>
          <w:b w:val="on"/>
          <w:bCs w:val="on"/>
          <w:color w:val="b90000"/>
          <w:sz w:val="36"/>
          <w:szCs w:val="36"/>
          <w:u w:val="double"/>
        </w:rPr>
        <w:t xml:space="preserve">List styles: simpleTemplate.docx</w:t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1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62464657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62464657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62464657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62464657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62464657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62464657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62464657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62464657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62464657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62464657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2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62464659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62464659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62464659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62464659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62464659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62464659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62464659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62464659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62464659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62464659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3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3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3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3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3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3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3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3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3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3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3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4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4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4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4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4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4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4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4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4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4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4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5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5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5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5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5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5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5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5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5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5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5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6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6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6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6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6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6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6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6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6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6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6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7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7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7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7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7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7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7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7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7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7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7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62464657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62464657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62464657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62464657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62464657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62464657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62464657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62464657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62464657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62464657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62464657"/>
        </w:numPr>
      </w:pPr>
      <w:r>
        <w:rPr/>
        <w:t xml:space="preserve">item 4</w:t>
      </w:r>
    </w:p>
    <w:p>
      <w:r>
        <w:br w:type="page"/>
      </w:r>
    </w:p>
    <w:p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  <w:tblLook w:val="04A0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>
            <w:pPr>
              <w:spacing w:before="200"/>
            </w:pPr>
            <w:r>
              <w:t>$</w:t>
            </w:r>
            <w:r>
              <w:t>myList</w:t>
            </w:r>
            <w:r>
              <w:t xml:space="preserve"> = array('item 1', </w:t>
            </w:r>
            <w:r>
              <w:br/>
              <w:t xml:space="preserve">                             </w:t>
            </w:r>
            <w:r>
              <w:t xml:space="preserve">'item 2',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2_1',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2_2'), </w:t>
            </w:r>
            <w:r>
              <w:br/>
              <w:t xml:space="preserve">                             </w:t>
            </w:r>
            <w:r>
              <w:t xml:space="preserve">'item 3', </w:t>
            </w:r>
            <w:r>
              <w:br/>
              <w:t xml:space="preserve">                             </w:t>
            </w:r>
            <w:r>
              <w:t>array('</w:t>
            </w:r>
            <w:r>
              <w:t>subitem</w:t>
            </w:r>
            <w:r>
              <w:t xml:space="preserve"> 3_1', </w:t>
            </w:r>
            <w:r>
              <w:br/>
              <w:t xml:space="preserve">                                        </w:t>
            </w:r>
            <w:r>
              <w:t>'</w:t>
            </w:r>
            <w:r>
              <w:t>subitem</w:t>
            </w:r>
            <w:r>
              <w:t xml:space="preserve"> 3_2', </w:t>
            </w:r>
            <w:r>
              <w:br/>
              <w:t xml:space="preserve">                                        </w:t>
            </w:r>
            <w:r>
              <w:t>array('</w:t>
            </w:r>
            <w:r>
              <w:t>sub_subitem</w:t>
            </w:r>
            <w:r>
              <w:t xml:space="preserve"> 3_2_1', </w:t>
            </w:r>
            <w:r>
              <w:br/>
              <w:t xml:space="preserve">                                                   </w:t>
            </w:r>
            <w:r>
              <w:t>'</w:t>
            </w:r>
            <w:r>
              <w:t>sub_subitem</w:t>
            </w:r>
            <w:r>
              <w:t xml:space="preserve"> 3_2_1')),</w:t>
            </w:r>
            <w:r>
              <w:br/>
              <w:t xml:space="preserve">                             </w:t>
            </w:r>
            <w:r>
              <w:t xml:space="preserve"> 'item 4');</w:t>
            </w:r>
          </w:p>
          <w:p>
            <w:pPr>
              <w:spacing w:before="200"/>
            </w:pPr>
            <w:r>
              <w:t>addList</w:t>
            </w:r>
            <w:r>
              <w:t>($</w:t>
            </w:r>
            <w:r>
              <w:t>myList</w:t>
            </w:r>
            <w:r>
              <w:t>, 62464658</w:t>
            </w:r>
            <w:r>
              <w:t>))</w:t>
            </w:r>
          </w:p>
        </w:tc>
      </w:tr>
    </w:tbl>
    <w:p>
      <w:pPr/>
    </w:p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numPr>
          <w:ilvl w:val="0"/>
          <w:numId w:val="62464658"/>
        </w:numPr>
      </w:pPr>
      <w:r>
        <w:rPr/>
        <w:t xml:space="preserve">item 1</w:t>
      </w:r>
    </w:p>
    <w:p>
      <w:pPr>
        <w:pStyle w:val="ListParagraphPHPDOCX"/>
        <w:numPr>
          <w:ilvl w:val="0"/>
          <w:numId w:val="62464658"/>
        </w:numPr>
      </w:pPr>
      <w:r>
        <w:rPr/>
        <w:t xml:space="preserve">item 2</w:t>
      </w:r>
    </w:p>
    <w:p>
      <w:pPr>
        <w:pStyle w:val="ListParagraphPHPDOCX"/>
        <w:numPr>
          <w:ilvl w:val="1"/>
          <w:numId w:val="62464658"/>
        </w:numPr>
      </w:pPr>
      <w:r>
        <w:rPr/>
        <w:t xml:space="preserve">subitem 2_1</w:t>
      </w:r>
    </w:p>
    <w:p>
      <w:pPr>
        <w:pStyle w:val="ListParagraphPHPDOCX"/>
        <w:numPr>
          <w:ilvl w:val="1"/>
          <w:numId w:val="62464658"/>
        </w:numPr>
      </w:pPr>
      <w:r>
        <w:rPr/>
        <w:t xml:space="preserve">subitem 2_2</w:t>
      </w:r>
    </w:p>
    <w:p>
      <w:pPr>
        <w:pStyle w:val="ListParagraphPHPDOCX"/>
        <w:numPr>
          <w:ilvl w:val="0"/>
          <w:numId w:val="62464658"/>
        </w:numPr>
      </w:pPr>
      <w:r>
        <w:rPr/>
        <w:t xml:space="preserve">item 3</w:t>
      </w:r>
    </w:p>
    <w:p>
      <w:pPr>
        <w:pStyle w:val="ListParagraphPHPDOCX"/>
        <w:numPr>
          <w:ilvl w:val="1"/>
          <w:numId w:val="62464658"/>
        </w:numPr>
      </w:pPr>
      <w:r>
        <w:rPr/>
        <w:t xml:space="preserve">subitem 3_1</w:t>
      </w:r>
    </w:p>
    <w:p>
      <w:pPr>
        <w:pStyle w:val="ListParagraphPHPDOCX"/>
        <w:numPr>
          <w:ilvl w:val="1"/>
          <w:numId w:val="62464658"/>
        </w:numPr>
      </w:pPr>
      <w:r>
        <w:rPr/>
        <w:t xml:space="preserve">subitem 3_2</w:t>
      </w:r>
    </w:p>
    <w:p>
      <w:pPr>
        <w:pStyle w:val="ListParagraphPHPDOCX"/>
        <w:numPr>
          <w:ilvl w:val="2"/>
          <w:numId w:val="62464658"/>
        </w:numPr>
      </w:pPr>
      <w:r>
        <w:rPr/>
        <w:t xml:space="preserve">sub_subitem 3_2_1</w:t>
      </w:r>
    </w:p>
    <w:p>
      <w:pPr>
        <w:pStyle w:val="ListParagraphPHPDOCX"/>
        <w:numPr>
          <w:ilvl w:val="2"/>
          <w:numId w:val="62464658"/>
        </w:numPr>
      </w:pPr>
      <w:r>
        <w:rPr/>
        <w:t xml:space="preserve">sub_subitem 3_2_1</w:t>
      </w:r>
    </w:p>
    <w:p>
      <w:pPr>
        <w:pStyle w:val="ListParagraphPHPDOCX"/>
        <w:numPr>
          <w:ilvl w:val="0"/>
          <w:numId w:val="62464658"/>
        </w:numPr>
      </w:pPr>
      <w:r>
        <w:rPr/>
        <w:t xml:space="preserve">item 4</w:t>
      </w:r>
    </w:p>
    <w:p>
      <w:r>
        <w:br w:type="page"/>
      </w:r>
    </w:p>
    <w:p>
      <w:pPr>
        <w:jc w:val="center"/>
        <w:rPr>
          <w:b w:val="on"/>
          <w:bCs w:val="on"/>
          <w:color w:val="b90000"/>
          <w:sz w:val="36"/>
          <w:szCs w:val="36"/>
          <w:u w:val="double"/>
        </w:rPr>
      </w:pPr>
      <w:r>
        <w:rPr>
          <w:b w:val="on"/>
          <w:bCs w:val="on"/>
          <w:color w:val="b90000"/>
          <w:sz w:val="36"/>
          <w:szCs w:val="36"/>
          <w:u w:val="double"/>
        </w:rPr>
        <w:t xml:space="preserve">Paragraph, Character and Table styles: simpleTemplate.docx</w:t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Normal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Normal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true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'Normal'))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Normal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Default Paragraph Font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DefaultParagraphFont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true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'DefaultParagraphFont'))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DefaultParagraphFont"/>
        </w:rPr>
      </w:pPr>
      <w:r>
        <w:rPr>
          <w:rStyle w:val="DefaultParagraphFont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Normal 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TableNormal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true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'TableNormal'),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TableNormal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Default Paragraph Font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DefaultParagraphFontPHPDOCX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'DefaultParagraphFontPHPDOCX'))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DefaultParagraphFontPHPDOCX"/>
        </w:rPr>
      </w:pPr>
      <w:r>
        <w:rPr>
          <w:rStyle w:val="DefaultParagraphFont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List Paragraph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ListParagraphPHPDOCX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'ListParagraphPHPDOCX'))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ListParagraphPHPDOCX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Title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TitlePHPDOCX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'TitlePHPDOCX'))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Title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Title Car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TitleCarPHPDOCX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'TitleCarPHPDOCX'))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TitleCarPHPDOCX"/>
        </w:rPr>
      </w:pPr>
      <w:r>
        <w:rPr>
          <w:rStyle w:val="TitleC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Subtitle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SubtitlePHPDOCX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'SubtitlePHPDOCX'))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Subtitle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Subtitle Car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SubtitleCarPHPDOCX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'SubtitleCarPHPDOCX'))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SubtitleCarPHPDOCX"/>
        </w:rPr>
      </w:pPr>
      <w:r>
        <w:rPr>
          <w:rStyle w:val="SubtitleC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Normal Table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NormalTablePHPDOCX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'NormalTablePHPDOCX'),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NormalTable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Table Grid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TableGridPHPDOCX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addTable(array(array('Title A','Title B','Title C'),array('First row A','First row B','First row C'),array('Second row A','Second row B','Second row C')), array('tableStyle'=&gt; 'TableGridPHPDOCX'), 'columnWidths' =&gt; array(1800, 1800, 1800))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tbl>
      <w:tblPr>
        <w:tblStyle w:val="TableGridPHPDOCX"/>
        <w:tblOverlap w:val="never"/>
        <w:tblW w:w="5000" w:type="pct"/>
      </w:tblPr>
      <w:tblGrid>
        <w:gridCol w:w="1800"/>
        <w:gridCol w:w="1800"/>
        <w:gridCol w:w="1800"/>
      </w:tblGrid>
      <w:tr>
        <w:trPr/>
        <w:tc>
          <w:tcPr>
            <w:tcW w:w="1800" w:type="dxa"/>
          </w:tcPr>
          <w:p>
            <w:pPr>
              <w:rPr/>
            </w:pPr>
            <w:r>
              <w:rPr/>
              <w:t xml:space="preserve">Title A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B</w:t>
            </w:r>
          </w:p>
        </w:tc>
        <w:tc>
          <w:tcPr>
            <w:tcW w:w="1800" w:type="dxa"/>
          </w:tcPr>
          <w:p>
            <w:pPr>
              <w:rPr/>
            </w:pPr>
            <w:r>
              <w:rPr/>
              <w:t xml:space="preserve">Title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First row A</w:t>
            </w:r>
          </w:p>
        </w:tc>
        <w:tc>
          <w:tcPr/>
          <w:p>
            <w:pPr>
              <w:rPr/>
            </w:pPr>
            <w:r>
              <w:rPr/>
              <w:t xml:space="preserve">First row B</w:t>
            </w:r>
          </w:p>
        </w:tc>
        <w:tc>
          <w:tcPr/>
          <w:p>
            <w:pPr>
              <w:rPr/>
            </w:pPr>
            <w:r>
              <w:rPr/>
              <w:t xml:space="preserve">First row C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Second row A</w:t>
            </w:r>
          </w:p>
        </w:tc>
        <w:tc>
          <w:tcPr/>
          <w:p>
            <w:pPr>
              <w:rPr/>
            </w:pPr>
            <w:r>
              <w:rPr/>
              <w:t xml:space="preserve">Second row B</w:t>
            </w:r>
          </w:p>
        </w:tc>
        <w:tc>
          <w:tcPr/>
          <w:p>
            <w:pPr>
              <w:rPr/>
            </w:pPr>
            <w:r>
              <w:rPr/>
              <w:t xml:space="preserve">Second row C</w:t>
            </w:r>
          </w:p>
        </w:tc>
      </w:tr>
    </w:tbl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annotation reference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CommentReferencePHPDOCX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'CommentReferencePHPDOCX'))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CommentReferencePHPDOCX"/>
        </w:rPr>
      </w:pPr>
      <w:r>
        <w:rPr>
          <w:rStyle w:val="CommentReference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annotation text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CommentTextPHPDOCX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'CommentTextPHPDOCX'))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CommentTextPHPDOCX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Comment Text Char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CommentTextCharPHPDOCX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'CommentTextCharPHPDOCX'))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CommentTextCharPHPDOCX"/>
        </w:rPr>
      </w:pPr>
      <w:r>
        <w:rPr>
          <w:rStyle w:val="CommentTextCh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annotation subject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CommentSubjectPHPDOCX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'CommentSubjectPHPDOCX'))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CommentSubjectPHPDOCX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Comment Subject Char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CommentSubjectCharPHPDOCX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'CommentSubjectCharPHPDOCX'))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CommentSubjectCharPHPDOCX"/>
        </w:rPr>
      </w:pPr>
      <w:r>
        <w:rPr>
          <w:rStyle w:val="CommentSubjectCh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Balloon Text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BalloonTextPHPDOCX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'BalloonTextPHPDOCX'))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BalloonTextPHPDOCX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Balloon Text Char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BalloonTextCharPHPDOCX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'BalloonTextCharPHPDOCX'))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BalloonTextCharPHPDOCX"/>
        </w:rPr>
      </w:pPr>
      <w:r>
        <w:rPr>
          <w:rStyle w:val="BalloonTextCh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footnote Text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footnoteTextPHPDOCX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'footnoteTextPHPDOCX'))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footnoteTextPHPDOCX"/>
        <w:rPr/>
      </w:pPr>
      <w:r>
        <w:rPr/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footnote Text Car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footnoteTextCarPHPDOCX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'footnoteTextCarPHPDOCX'))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footnoteTextCarPHPDOCX"/>
        </w:rPr>
      </w:pPr>
      <w:r>
        <w:rPr>
          <w:rStyle w:val="footnoteTextC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footnote Reference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footnoteReferencePHPDOCX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'footnoteReferencePHPDOCX'))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footnoteReferencePHPDOCX"/>
        </w:rPr>
      </w:pPr>
      <w:r>
        <w:rPr>
          <w:rStyle w:val="footnoteReference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endnote Text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paragraph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endnoteTextPHPDOCX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paragraph test', array('pStyle' =&gt; 'endnoteTextPHPDOCX'))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pStyle w:val="endnoteTextPHPDOCX"/>
        <w:rPr/>
      </w:pPr>
      <w:r>
        <w:rPr/>
        <w:t xml:space="preserve">This is some sample paragraph test</w:t>
      </w:r>
    </w:p>
    <w:p>
      <w:r>
        <w:br w:type="page"/>
      </w:r>
    </w:p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endnote Text Car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endnoteTextCarPHPDOCX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'endnoteTextCarPHPDOCX'))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endnoteTextCarPHPDOCX"/>
        </w:rPr>
      </w:pPr>
      <w:r>
        <w:rPr>
          <w:rStyle w:val="endnoteTextCarPHPDOCX"/>
        </w:rPr>
        <w:t xml:space="preserve">This is some sample paragraph test</w:t>
      </w:r>
    </w:p>
    <w:p/>
    <w:p/>
    <w:tbl>
      <w:tblPr>
        <w:tblW w:w="0" w:type="auto"/>
      </w:tblPr>
      <w:tblGrid>
        <w:gridCol w:w="4322"/>
        <w:gridCol w:w="4322"/>
      </w:tblGrid>
      <w:tr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NAME:</w:t>
            </w:r>
          </w:p>
        </w:tc>
        <w:tc>
          <w:tcPr>
            <w:tcW w:w="4322" w:type="dxa"/>
            <w:shd w:val="clear" w:color="auto" w:fill="BD1503"/>
          </w:tcPr>
          <w:p>
            <w:pPr>
              <w:spacing w:after="0"/>
              <w:rPr>
                <w:color w:val="FFFFFF"/>
              </w:rPr>
            </w:pPr>
            <w:r>
              <w:rPr>
                <w:color w:val="FFFFFF"/>
              </w:rPr>
              <w:t>endnote Reference 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Type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character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ID: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endnoteReferencePHPDOCX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Default: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  <w:tr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Custom</w:t>
            </w:r>
            <w:r>
              <w:rPr>
                <w:color w:val="FFFFFF"/>
              </w:rPr>
              <w:t>:</w:t>
            </w:r>
          </w:p>
        </w:tc>
        <w:tc>
          <w:tcPr>
            <w:tcW w:w="4322" w:type="dxa"/>
            <w:shd w:val="clear" w:color="auto" w:fill="3E3E42"/>
          </w:tcPr>
          <w:p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false</w:t>
            </w:r>
          </w:p>
        </w:tc>
      </w:tr>
    </w:tbl>
    <w:p w:rsidR="000F6147" w:rsidRDefault="000F6147" w:rsidP="00B42E7D">
      <w:pPr>
        <w:spacing w:after="0"/>
      </w:pPr>
    </w:p>
    <w:p w:rsidR="00DC3ACE" w:rsidRDefault="00DC3ACE">
      <w:pPr>
        <w:rPr>
          <w:b/>
        </w:rPr>
      </w:pPr>
      <w:r>
        <w:rPr>
          <w:b/>
        </w:rPr>
        <w:t>SAMPLE CODE:</w:t>
      </w:r>
    </w:p>
    <w:tbl>
      <w:tblPr>
        <w:tblW w:w="0" w:type="auto"/>
        <w:shd w:val="clear" w:color="auto" w:fill="DDD9C3"/>
      </w:tblPr>
      <w:tblGrid>
        <w:gridCol w:w="8644"/>
      </w:tblGrid>
      <w:tr>
        <w:tc>
          <w:tcPr>
            <w:tcW w:w="8644" w:type="dxa"/>
            <w:shd w:val="clear" w:color="auto" w:fill="DCDAC4"/>
          </w:tcPr>
          <w:p w:rsidR="00DC3ACE" w:rsidRDefault="00DC3ACE">
            <w:pPr>
              <w:spacing w:before="200"/>
            </w:pPr>
            <w:r>
              <w:t>addText('This is some sample character test', array('rStyle' =&gt; 'endnoteReferencePHPDOCX'))</w:t>
            </w:r>
          </w:p>
        </w:tc>
      </w:tr>
    </w:tbl>
    <w:p/>
    <w:p>
      <w:pPr>
        <w:rPr>
          <w:b/>
        </w:rPr>
      </w:pPr>
      <w:r>
        <w:rPr>
          <w:b/>
        </w:rPr>
        <w:t>SAMPLE RESULT:</w:t>
      </w:r>
    </w:p>
    <w:p>
      <w:pPr>
        <w:rPr>
          <w:rStyle w:val="endnoteReferencePHPDOCX"/>
        </w:rPr>
      </w:pPr>
      <w:r>
        <w:rPr>
          <w:rStyle w:val="endnoteReferencePHPDOCX"/>
        </w:rPr>
        <w:t xml:space="preserve">This is some sample paragraph test</w:t>
      </w:r>
    </w:p>
    <w:p/>
    <w:p/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8518C0" w:rsidRPr="00DD4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464659">
    <w:multiLevelType w:val="hybridMultilevel"/>
    <w:lvl w:ilvl="0" w:tplc="74962782">
      <w:start w:val="1"/>
      <w:numFmt w:val="decimal"/>
      <w:lvlText w:val="%1."/>
      <w:lvlJc w:val="left"/>
      <w:pPr>
        <w:ind w:left="720" w:hanging="360"/>
      </w:pPr>
    </w:lvl>
    <w:lvl w:ilvl="1" w:tplc="74962782" w:tentative="1">
      <w:start w:val="1"/>
      <w:numFmt w:val="lowerLetter"/>
      <w:lvlText w:val="%2."/>
      <w:lvlJc w:val="left"/>
      <w:pPr>
        <w:ind w:left="1440" w:hanging="360"/>
      </w:pPr>
    </w:lvl>
    <w:lvl w:ilvl="2" w:tplc="74962782" w:tentative="1">
      <w:start w:val="1"/>
      <w:numFmt w:val="lowerRoman"/>
      <w:lvlText w:val="%3."/>
      <w:lvlJc w:val="right"/>
      <w:pPr>
        <w:ind w:left="2160" w:hanging="180"/>
      </w:pPr>
    </w:lvl>
    <w:lvl w:ilvl="3" w:tplc="74962782" w:tentative="1">
      <w:start w:val="1"/>
      <w:numFmt w:val="decimal"/>
      <w:lvlText w:val="%4."/>
      <w:lvlJc w:val="left"/>
      <w:pPr>
        <w:ind w:left="2880" w:hanging="360"/>
      </w:pPr>
    </w:lvl>
    <w:lvl w:ilvl="4" w:tplc="74962782" w:tentative="1">
      <w:start w:val="1"/>
      <w:numFmt w:val="lowerLetter"/>
      <w:lvlText w:val="%5."/>
      <w:lvlJc w:val="left"/>
      <w:pPr>
        <w:ind w:left="3600" w:hanging="360"/>
      </w:pPr>
    </w:lvl>
    <w:lvl w:ilvl="5" w:tplc="74962782" w:tentative="1">
      <w:start w:val="1"/>
      <w:numFmt w:val="lowerRoman"/>
      <w:lvlText w:val="%6."/>
      <w:lvlJc w:val="right"/>
      <w:pPr>
        <w:ind w:left="4320" w:hanging="180"/>
      </w:pPr>
    </w:lvl>
    <w:lvl w:ilvl="6" w:tplc="74962782" w:tentative="1">
      <w:start w:val="1"/>
      <w:numFmt w:val="decimal"/>
      <w:lvlText w:val="%7."/>
      <w:lvlJc w:val="left"/>
      <w:pPr>
        <w:ind w:left="5040" w:hanging="360"/>
      </w:pPr>
    </w:lvl>
    <w:lvl w:ilvl="7" w:tplc="74962782" w:tentative="1">
      <w:start w:val="1"/>
      <w:numFmt w:val="lowerLetter"/>
      <w:lvlText w:val="%8."/>
      <w:lvlJc w:val="left"/>
      <w:pPr>
        <w:ind w:left="5760" w:hanging="360"/>
      </w:pPr>
    </w:lvl>
    <w:lvl w:ilvl="8" w:tplc="74962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64658">
    <w:multiLevelType w:val="hybridMultilevel"/>
    <w:lvl w:ilvl="0" w:tplc="42835705">
      <w:start w:val="1"/>
      <w:numFmt w:val="decimal"/>
      <w:lvlText w:val="%1."/>
      <w:lvlJc w:val="left"/>
      <w:pPr>
        <w:ind w:left="720" w:hanging="360"/>
      </w:pPr>
    </w:lvl>
    <w:lvl w:ilvl="1" w:tplc="42835705" w:tentative="1">
      <w:start w:val="1"/>
      <w:numFmt w:val="lowerLetter"/>
      <w:lvlText w:val="%2."/>
      <w:lvlJc w:val="left"/>
      <w:pPr>
        <w:ind w:left="1440" w:hanging="360"/>
      </w:pPr>
    </w:lvl>
    <w:lvl w:ilvl="2" w:tplc="42835705" w:tentative="1">
      <w:start w:val="1"/>
      <w:numFmt w:val="lowerRoman"/>
      <w:lvlText w:val="%3."/>
      <w:lvlJc w:val="right"/>
      <w:pPr>
        <w:ind w:left="2160" w:hanging="180"/>
      </w:pPr>
    </w:lvl>
    <w:lvl w:ilvl="3" w:tplc="42835705" w:tentative="1">
      <w:start w:val="1"/>
      <w:numFmt w:val="decimal"/>
      <w:lvlText w:val="%4."/>
      <w:lvlJc w:val="left"/>
      <w:pPr>
        <w:ind w:left="2880" w:hanging="360"/>
      </w:pPr>
    </w:lvl>
    <w:lvl w:ilvl="4" w:tplc="42835705" w:tentative="1">
      <w:start w:val="1"/>
      <w:numFmt w:val="lowerLetter"/>
      <w:lvlText w:val="%5."/>
      <w:lvlJc w:val="left"/>
      <w:pPr>
        <w:ind w:left="3600" w:hanging="360"/>
      </w:pPr>
    </w:lvl>
    <w:lvl w:ilvl="5" w:tplc="42835705" w:tentative="1">
      <w:start w:val="1"/>
      <w:numFmt w:val="lowerRoman"/>
      <w:lvlText w:val="%6."/>
      <w:lvlJc w:val="right"/>
      <w:pPr>
        <w:ind w:left="4320" w:hanging="180"/>
      </w:pPr>
    </w:lvl>
    <w:lvl w:ilvl="6" w:tplc="42835705" w:tentative="1">
      <w:start w:val="1"/>
      <w:numFmt w:val="decimal"/>
      <w:lvlText w:val="%7."/>
      <w:lvlJc w:val="left"/>
      <w:pPr>
        <w:ind w:left="5040" w:hanging="360"/>
      </w:pPr>
    </w:lvl>
    <w:lvl w:ilvl="7" w:tplc="42835705" w:tentative="1">
      <w:start w:val="1"/>
      <w:numFmt w:val="lowerLetter"/>
      <w:lvlText w:val="%8."/>
      <w:lvlJc w:val="left"/>
      <w:pPr>
        <w:ind w:left="5760" w:hanging="360"/>
      </w:pPr>
    </w:lvl>
    <w:lvl w:ilvl="8" w:tplc="428357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464657">
    <w:multiLevelType w:val="hybridMultilevel"/>
    <w:lvl w:ilvl="0" w:tplc="845516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464657">
    <w:abstractNumId w:val="62464657"/>
  </w:num>
  <w:num w:numId="62464658">
    <w:abstractNumId w:val="62464658"/>
  </w:num>
  <w:num w:numId="62464659">
    <w:abstractNumId w:val="624646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3D0F75"/>
    <w:rsid w:val="003E6D06"/>
    <w:rsid w:val="00587B53"/>
    <w:rsid w:val="00DD4E71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69948200" Type="http://schemas.openxmlformats.org/officeDocument/2006/relationships/numbering" Target="numbering.xml"/><Relationship Id="rId227370195" Type="http://schemas.openxmlformats.org/officeDocument/2006/relationships/footnotes" Target="footnotes.xml"/><Relationship Id="rId150111977" Type="http://schemas.openxmlformats.org/officeDocument/2006/relationships/endnotes" Target="endnotes.xml"/><Relationship Id="rId651582161" Type="http://schemas.openxmlformats.org/officeDocument/2006/relationships/comments" Target="comments.xml"/><Relationship Id="rId736454637" Type="http://schemas.microsoft.com/office/2011/relationships/commentsExtended" Target="commentsExtended.xml"/><Relationship Id="rId9190693536d828b93" Type="http://schemas.openxmlformats.org/officeDocument/2006/relationships/image" Target="media/img9190693536d828b93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</cp:revision>
  <dcterms:created xsi:type="dcterms:W3CDTF">2013-11-05T16:32:00Z</dcterms:created>
  <dcterms:modified xsi:type="dcterms:W3CDTF">2013-11-05T16:32:00Z</dcterms:modified>
</cp:coreProperties>
</file>