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id_59626934feb30f048" o:bwmode="white" o:targetscreensize="800,600">
      <v:fill r:id="rId32506934feb30f047" o:title="tit_79026934feb30f049" recolor="t" type="frame"/>
    </v:background>
  </w:background>
  <w:body>
    <w:p w:rsidR="000012DF" w:rsidRDefault="00653BED">
      <w:proofErr w:type="spellStart"/>
      <w:r>
        <w:t>Character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 </w:t>
      </w:r>
      <w:r w:rsidRPr="00653BED">
        <w:rPr>
          <w:rStyle w:val="MyStyle1"/>
        </w:rPr>
        <w:t>MyStyle1</w:t>
      </w:r>
    </w:p>
    <w:p w:rsidR="00653BED" w:rsidRDefault="00653BED"/>
    <w:p w:rsidR="00653BED" w:rsidRDefault="00653BED">
      <w:proofErr w:type="spellStart"/>
      <w:r>
        <w:t>Character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 </w:t>
      </w:r>
      <w:r w:rsidRPr="00653BED">
        <w:rPr>
          <w:rStyle w:val="MyStyle2"/>
        </w:rPr>
        <w:t>MyStyle2</w:t>
      </w:r>
      <w:bookmarkStart w:id="0" w:name="_GoBack"/>
      <w:bookmarkEnd w:id="0"/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jc w:val="center"/>
        <w:rPr>
          <w:b w:val="on"/>
          <w:bCs w:val="on"/>
          <w:color w:val="b90000"/>
          <w:sz w:val="36"/>
          <w:szCs w:val="36"/>
          <w:u w:val="double"/>
        </w:rPr>
      </w:pPr>
      <w:r>
        <w:rPr>
          <w:b w:val="on"/>
          <w:bCs w:val="on"/>
          <w:color w:val="b90000"/>
          <w:sz w:val="36"/>
          <w:szCs w:val="36"/>
          <w:u w:val="double"/>
        </w:rPr>
        <w:t xml:space="preserve">List styles: TemplateCharacterStyles.docx</w:t>
      </w:r>
    </w:p>
    <w:p>
      <w:pPr>
        <w:jc w:val="center"/>
        <w:rPr>
          <w:b w:val="on"/>
          <w:bCs w:val="on"/>
          <w:color w:val="b90000"/>
          <w:sz w:val="36"/>
          <w:szCs w:val="36"/>
          <w:u w:val="double"/>
        </w:rPr>
      </w:pPr>
      <w:r>
        <w:rPr>
          <w:b w:val="on"/>
          <w:bCs w:val="on"/>
          <w:color w:val="b90000"/>
          <w:sz w:val="36"/>
          <w:szCs w:val="36"/>
          <w:u w:val="double"/>
        </w:rPr>
        <w:t xml:space="preserve">Paragraph, Character and Table styles: TemplateCharacterStyles.docx</w:t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Normal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Normal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true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'Normal'))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Normal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Default Paragraph Font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DefaultParagraphFont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true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'DefaultParagraphFont'))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DefaultParagraphFont"/>
        </w:rPr>
      </w:pPr>
      <w:r>
        <w:rPr>
          <w:rStyle w:val="DefaultParagraphFont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Normal 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TableNormal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true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'TableNormal'),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TableNormal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MyStyle1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MyStyle1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'MyStyle1'))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MyStyle1"/>
        </w:rPr>
      </w:pPr>
      <w:r>
        <w:rPr>
          <w:rStyle w:val="MyStyle1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MyStyle2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MyStyle2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'MyStyle2'))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MyStyle2"/>
        </w:rPr>
      </w:pPr>
      <w:r>
        <w:rPr>
          <w:rStyle w:val="MyStyle2"/>
        </w:rPr>
        <w:t xml:space="preserve">This is some sample paragraph test</w:t>
      </w:r>
    </w:p>
    <w:p/>
    <w:p/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653B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986201">
    <w:multiLevelType w:val="hybridMultilevel"/>
    <w:lvl w:ilvl="0" w:tplc="24509085">
      <w:start w:val="1"/>
      <w:numFmt w:val="decimal"/>
      <w:lvlText w:val="%1."/>
      <w:lvlJc w:val="left"/>
      <w:pPr>
        <w:ind w:left="720" w:hanging="360"/>
      </w:pPr>
    </w:lvl>
    <w:lvl w:ilvl="1" w:tplc="24509085" w:tentative="1">
      <w:start w:val="1"/>
      <w:numFmt w:val="lowerLetter"/>
      <w:lvlText w:val="%2."/>
      <w:lvlJc w:val="left"/>
      <w:pPr>
        <w:ind w:left="1440" w:hanging="360"/>
      </w:pPr>
    </w:lvl>
    <w:lvl w:ilvl="2" w:tplc="24509085" w:tentative="1">
      <w:start w:val="1"/>
      <w:numFmt w:val="lowerRoman"/>
      <w:lvlText w:val="%3."/>
      <w:lvlJc w:val="right"/>
      <w:pPr>
        <w:ind w:left="2160" w:hanging="180"/>
      </w:pPr>
    </w:lvl>
    <w:lvl w:ilvl="3" w:tplc="24509085" w:tentative="1">
      <w:start w:val="1"/>
      <w:numFmt w:val="decimal"/>
      <w:lvlText w:val="%4."/>
      <w:lvlJc w:val="left"/>
      <w:pPr>
        <w:ind w:left="2880" w:hanging="360"/>
      </w:pPr>
    </w:lvl>
    <w:lvl w:ilvl="4" w:tplc="24509085" w:tentative="1">
      <w:start w:val="1"/>
      <w:numFmt w:val="lowerLetter"/>
      <w:lvlText w:val="%5."/>
      <w:lvlJc w:val="left"/>
      <w:pPr>
        <w:ind w:left="3600" w:hanging="360"/>
      </w:pPr>
    </w:lvl>
    <w:lvl w:ilvl="5" w:tplc="24509085" w:tentative="1">
      <w:start w:val="1"/>
      <w:numFmt w:val="lowerRoman"/>
      <w:lvlText w:val="%6."/>
      <w:lvlJc w:val="right"/>
      <w:pPr>
        <w:ind w:left="4320" w:hanging="180"/>
      </w:pPr>
    </w:lvl>
    <w:lvl w:ilvl="6" w:tplc="24509085" w:tentative="1">
      <w:start w:val="1"/>
      <w:numFmt w:val="decimal"/>
      <w:lvlText w:val="%7."/>
      <w:lvlJc w:val="left"/>
      <w:pPr>
        <w:ind w:left="5040" w:hanging="360"/>
      </w:pPr>
    </w:lvl>
    <w:lvl w:ilvl="7" w:tplc="24509085" w:tentative="1">
      <w:start w:val="1"/>
      <w:numFmt w:val="lowerLetter"/>
      <w:lvlText w:val="%8."/>
      <w:lvlJc w:val="left"/>
      <w:pPr>
        <w:ind w:left="5760" w:hanging="360"/>
      </w:pPr>
    </w:lvl>
    <w:lvl w:ilvl="8" w:tplc="24509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86200">
    <w:multiLevelType w:val="hybridMultilevel"/>
    <w:lvl w:ilvl="0" w:tplc="64748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986200">
    <w:abstractNumId w:val="24986200"/>
  </w:num>
  <w:num w:numId="24986201">
    <w:abstractNumId w:val="249862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ED"/>
    <w:rsid w:val="000012DF"/>
    <w:rsid w:val="0065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61C0D-A708-40E3-BFF9-14DB1DDC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Style1">
    <w:name w:val="MyStyle1"/>
    <w:uiPriority w:val="1"/>
    <w:qFormat/>
    <w:rsid w:val="00653BED"/>
    <w:rPr>
      <w:b/>
      <w:i/>
      <w:sz w:val="32"/>
    </w:rPr>
  </w:style>
  <w:style w:type="character" w:customStyle="1" w:styleId="MyStyle2">
    <w:name w:val="MyStyle2"/>
    <w:uiPriority w:val="1"/>
    <w:qFormat/>
    <w:rsid w:val="00653BED"/>
    <w:rPr>
      <w:color w:val="auto"/>
      <w14:textFill>
        <w14:solidFill>
          <w14:srgbClr w14:val="000000">
            <w14:alpha w14:val="33000"/>
          </w14:srgbClr>
        </w14:solidFill>
      </w14:textFill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530419619" Type="http://schemas.openxmlformats.org/officeDocument/2006/relationships/numbering" Target="numbering.xml"/><Relationship Id="rId310453476" Type="http://schemas.openxmlformats.org/officeDocument/2006/relationships/footnotes" Target="footnotes.xml"/><Relationship Id="rId305800533" Type="http://schemas.openxmlformats.org/officeDocument/2006/relationships/endnotes" Target="endnotes.xml"/><Relationship Id="rId403832590" Type="http://schemas.openxmlformats.org/officeDocument/2006/relationships/comments" Target="comments.xml"/><Relationship Id="rId843629535" Type="http://schemas.microsoft.com/office/2011/relationships/commentsExtended" Target="commentsExtended.xml"/><Relationship Id="rId32506934feb30f047" Type="http://schemas.openxmlformats.org/officeDocument/2006/relationships/image" Target="media/img32506934feb30f047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jorge-w7</dc:creator>
  <cp:keywords/>
  <dc:description/>
  <cp:lastModifiedBy>jorge-w7</cp:lastModifiedBy>
  <cp:revision>1</cp:revision>
  <dcterms:created xsi:type="dcterms:W3CDTF">2017-05-25T11:16:00Z</dcterms:created>
  <dcterms:modified xsi:type="dcterms:W3CDTF">2017-05-25T11:20:00Z</dcterms:modified>
</cp:coreProperties>
</file>