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2768693a4b74ad178" o:bwmode="white" o:targetscreensize="800,600">
      <v:fill r:id="rId2638693a4b74ad177" o:title="tit_1883693a4b74ad179" recolor="t" type="frame"/>
    </v:background>
  </w:background>
  <w:body>
    <w:p w:rsidR="00CA71E1" w:rsidRDefault="00CA71E1"/>
    <w:p w:rsidR="002678A1" w:rsidRDefault="002678A1"/>
    <w:p w:rsidR="002678A1" w:rsidRDefault="002678A1"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2678A1" w:rsidSect="000F6147">
      <w:footerReference w:type="even" r:id="rId10"/>
      <w:footerReference w:type="default" r:id="rId11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24" w:rsidRDefault="00A00824" w:rsidP="00A00824">
      <w:pPr>
        <w:spacing w:after="0" w:line="240" w:lineRule="auto"/>
      </w:pPr>
      <w:r>
        <w:separator/>
      </w:r>
    </w:p>
  </w:endnote>
  <w:endnote w:type="continuationSeparator" w:id="0">
    <w:p w:rsidR="00A00824" w:rsidRDefault="00A00824" w:rsidP="00A0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Pr="00C90504" w:rsidRDefault="00C90504">
    <w:pPr>
      <w:pStyle w:val="Footer"/>
      <w:rPr>
        <w:lang w:val="en-US"/>
      </w:rPr>
    </w:pPr>
    <w:r w:rsidRPr="00C90504">
      <w:rPr>
        <w:lang w:val="en-US"/>
      </w:rPr>
      <w:t xml:space="preserve">This is a simple footer with page numbering:  </w:t>
    </w:r>
    <w:r w:rsidRPr="00C90504">
      <w:rPr>
        <w:lang w:val="es-ES_tradnl"/>
      </w:rPr>
      <w:fldChar w:fldCharType="begin"/>
    </w:r>
    <w:r w:rsidRPr="00C90504">
      <w:rPr>
        <w:lang w:val="en-US"/>
      </w:rPr>
      <w:instrText xml:space="preserve"> PAGE   \* MERGEFORMAT </w:instrText>
    </w:r>
    <w:r w:rsidRPr="00C90504">
      <w:rPr>
        <w:lang w:val="es-ES_tradnl"/>
      </w:rPr>
      <w:fldChar w:fldCharType="separate"/>
    </w:r>
    <w:r w:rsidR="00275635" w:rsidRPr="00275635">
      <w:rPr>
        <w:b/>
        <w:bCs/>
        <w:noProof/>
        <w:lang w:val="en-US"/>
      </w:rPr>
      <w:t>1</w:t>
    </w:r>
    <w:r w:rsidRPr="00C90504">
      <w:rPr>
        <w:b/>
        <w:bCs/>
        <w:noProof/>
        <w:lang w:val="es-ES_tradnl"/>
      </w:rPr>
      <w:fldChar w:fldCharType="end"/>
    </w:r>
    <w:r w:rsidRPr="00C90504">
      <w:rPr>
        <w:b/>
        <w:bCs/>
        <w:lang w:val="en-US"/>
      </w:rPr>
      <w:t xml:space="preserve"> </w:t>
    </w:r>
    <w:r w:rsidRPr="00C90504">
      <w:rPr>
        <w:lang w:val="en-US"/>
      </w:rPr>
      <w:t>|</w:t>
    </w:r>
    <w:r w:rsidRPr="00C90504">
      <w:rPr>
        <w:b/>
        <w:bCs/>
        <w:lang w:val="en-US"/>
      </w:rPr>
      <w:t xml:space="preserve"> </w:t>
    </w:r>
    <w:r w:rsidRPr="00C90504">
      <w:rPr>
        <w:color w:val="808080" w:themeColor="background1" w:themeShade="80"/>
        <w:spacing w:val="60"/>
        <w:lang w:val="en-US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24" w:rsidRDefault="00A00824" w:rsidP="00A00824">
      <w:pPr>
        <w:spacing w:after="0" w:line="240" w:lineRule="auto"/>
      </w:pPr>
      <w:r>
        <w:separator/>
      </w:r>
    </w:p>
  </w:footnote>
  <w:footnote w:type="continuationSeparator" w:id="0">
    <w:p w:rsidR="00A00824" w:rsidRDefault="00A00824" w:rsidP="00A00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660018">
    <w:multiLevelType w:val="hybridMultilevel"/>
    <w:lvl w:ilvl="0" w:tplc="23656067">
      <w:start w:val="1"/>
      <w:numFmt w:val="decimal"/>
      <w:lvlText w:val="%1."/>
      <w:lvlJc w:val="left"/>
      <w:pPr>
        <w:ind w:left="720" w:hanging="360"/>
      </w:pPr>
    </w:lvl>
    <w:lvl w:ilvl="1" w:tplc="23656067" w:tentative="1">
      <w:start w:val="1"/>
      <w:numFmt w:val="lowerLetter"/>
      <w:lvlText w:val="%2."/>
      <w:lvlJc w:val="left"/>
      <w:pPr>
        <w:ind w:left="1440" w:hanging="360"/>
      </w:pPr>
    </w:lvl>
    <w:lvl w:ilvl="2" w:tplc="23656067" w:tentative="1">
      <w:start w:val="1"/>
      <w:numFmt w:val="lowerRoman"/>
      <w:lvlText w:val="%3."/>
      <w:lvlJc w:val="right"/>
      <w:pPr>
        <w:ind w:left="2160" w:hanging="180"/>
      </w:pPr>
    </w:lvl>
    <w:lvl w:ilvl="3" w:tplc="23656067" w:tentative="1">
      <w:start w:val="1"/>
      <w:numFmt w:val="decimal"/>
      <w:lvlText w:val="%4."/>
      <w:lvlJc w:val="left"/>
      <w:pPr>
        <w:ind w:left="2880" w:hanging="360"/>
      </w:pPr>
    </w:lvl>
    <w:lvl w:ilvl="4" w:tplc="23656067" w:tentative="1">
      <w:start w:val="1"/>
      <w:numFmt w:val="lowerLetter"/>
      <w:lvlText w:val="%5."/>
      <w:lvlJc w:val="left"/>
      <w:pPr>
        <w:ind w:left="3600" w:hanging="360"/>
      </w:pPr>
    </w:lvl>
    <w:lvl w:ilvl="5" w:tplc="23656067" w:tentative="1">
      <w:start w:val="1"/>
      <w:numFmt w:val="lowerRoman"/>
      <w:lvlText w:val="%6."/>
      <w:lvlJc w:val="right"/>
      <w:pPr>
        <w:ind w:left="4320" w:hanging="180"/>
      </w:pPr>
    </w:lvl>
    <w:lvl w:ilvl="6" w:tplc="23656067" w:tentative="1">
      <w:start w:val="1"/>
      <w:numFmt w:val="decimal"/>
      <w:lvlText w:val="%7."/>
      <w:lvlJc w:val="left"/>
      <w:pPr>
        <w:ind w:left="5040" w:hanging="360"/>
      </w:pPr>
    </w:lvl>
    <w:lvl w:ilvl="7" w:tplc="23656067" w:tentative="1">
      <w:start w:val="1"/>
      <w:numFmt w:val="lowerLetter"/>
      <w:lvlText w:val="%8."/>
      <w:lvlJc w:val="left"/>
      <w:pPr>
        <w:ind w:left="5760" w:hanging="360"/>
      </w:pPr>
    </w:lvl>
    <w:lvl w:ilvl="8" w:tplc="23656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60017">
    <w:multiLevelType w:val="hybridMultilevel"/>
    <w:lvl w:ilvl="0" w:tplc="18193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660017">
    <w:abstractNumId w:val="56660017"/>
  </w:num>
  <w:num w:numId="56660018">
    <w:abstractNumId w:val="566600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824"/>
    <w:rsid w:val="00065F9C"/>
    <w:rsid w:val="00066CBA"/>
    <w:rsid w:val="000B0E9A"/>
    <w:rsid w:val="000F6147"/>
    <w:rsid w:val="00135412"/>
    <w:rsid w:val="001F2D49"/>
    <w:rsid w:val="002678A1"/>
    <w:rsid w:val="00275635"/>
    <w:rsid w:val="002C7E20"/>
    <w:rsid w:val="0038336E"/>
    <w:rsid w:val="00531A4E"/>
    <w:rsid w:val="00555F58"/>
    <w:rsid w:val="006A7D2E"/>
    <w:rsid w:val="006E13A8"/>
    <w:rsid w:val="008F680D"/>
    <w:rsid w:val="00A00824"/>
    <w:rsid w:val="00B14AC2"/>
    <w:rsid w:val="00B21D59"/>
    <w:rsid w:val="00BB1E0C"/>
    <w:rsid w:val="00BC73D8"/>
    <w:rsid w:val="00C1687F"/>
    <w:rsid w:val="00C90504"/>
    <w:rsid w:val="00CA71E1"/>
    <w:rsid w:val="00D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24"/>
  </w:style>
  <w:style w:type="paragraph" w:styleId="Footer">
    <w:name w:val="footer"/>
    <w:basedOn w:val="Normal"/>
    <w:link w:val="FooterChar"/>
    <w:uiPriority w:val="99"/>
    <w:unhideWhenUsed/>
    <w:rsid w:val="00A00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24"/>
  </w:style>
  <w:style w:type="paragraph" w:styleId="BalloonText">
    <w:name w:val="Balloon Text"/>
    <w:basedOn w:val="Normal"/>
    <w:link w:val="BalloonTextChar"/>
    <w:uiPriority w:val="99"/>
    <w:semiHidden/>
    <w:unhideWhenUsed/>
    <w:rsid w:val="00A0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2678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">
    <w:name w:val="Medium Shading 2"/>
    <w:basedOn w:val="TableNormal"/>
    <w:uiPriority w:val="64"/>
    <w:rsid w:val="00267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67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A71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fontTable" Target="fontTable.xml"/><Relationship Id="rId374720636" Type="http://schemas.openxmlformats.org/officeDocument/2006/relationships/numbering" Target="numbering.xml"/><Relationship Id="rId518100771" Type="http://schemas.openxmlformats.org/officeDocument/2006/relationships/comments" Target="comments.xml"/><Relationship Id="rId568883043" Type="http://schemas.microsoft.com/office/2011/relationships/commentsExtended" Target="commentsExtended.xml"/><Relationship Id="rId2638693a4b74ad177" Type="http://schemas.openxmlformats.org/officeDocument/2006/relationships/image" Target="media/img2638693a4b74ad17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15D8-B270-4630-834C-ECFF1472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</cp:lastModifiedBy>
  <cp:revision>11</cp:revision>
  <dcterms:created xsi:type="dcterms:W3CDTF">2011-11-22T10:36:00Z</dcterms:created>
  <dcterms:modified xsi:type="dcterms:W3CDTF">2013-12-10T09:28:00Z</dcterms:modified>
</cp:coreProperties>
</file>