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83016937f255ce8f4" o:bwmode="white" o:targetscreensize="800,600">
      <v:fill r:id="rId94446937f255ce8f3" o:title="tit_68576937f255ce8f5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Este texto está en español y no debería estar marcado si se utiliza el corrector ortográfico.</w:t>
      </w:r>
    </w:p>
    <w:p>
      <w:pPr>
        <w:rPr/>
      </w:pPr>
      <w:r>
        <w:rPr/>
        <w:t xml:space="preserve">Now in english.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556627">
    <w:multiLevelType w:val="hybridMultilevel"/>
    <w:lvl w:ilvl="0" w:tplc="43684789">
      <w:start w:val="1"/>
      <w:numFmt w:val="decimal"/>
      <w:lvlText w:val="%1."/>
      <w:lvlJc w:val="left"/>
      <w:pPr>
        <w:ind w:left="720" w:hanging="360"/>
      </w:pPr>
    </w:lvl>
    <w:lvl w:ilvl="1" w:tplc="43684789" w:tentative="1">
      <w:start w:val="1"/>
      <w:numFmt w:val="lowerLetter"/>
      <w:lvlText w:val="%2."/>
      <w:lvlJc w:val="left"/>
      <w:pPr>
        <w:ind w:left="1440" w:hanging="360"/>
      </w:pPr>
    </w:lvl>
    <w:lvl w:ilvl="2" w:tplc="43684789" w:tentative="1">
      <w:start w:val="1"/>
      <w:numFmt w:val="lowerRoman"/>
      <w:lvlText w:val="%3."/>
      <w:lvlJc w:val="right"/>
      <w:pPr>
        <w:ind w:left="2160" w:hanging="180"/>
      </w:pPr>
    </w:lvl>
    <w:lvl w:ilvl="3" w:tplc="43684789" w:tentative="1">
      <w:start w:val="1"/>
      <w:numFmt w:val="decimal"/>
      <w:lvlText w:val="%4."/>
      <w:lvlJc w:val="left"/>
      <w:pPr>
        <w:ind w:left="2880" w:hanging="360"/>
      </w:pPr>
    </w:lvl>
    <w:lvl w:ilvl="4" w:tplc="43684789" w:tentative="1">
      <w:start w:val="1"/>
      <w:numFmt w:val="lowerLetter"/>
      <w:lvlText w:val="%5."/>
      <w:lvlJc w:val="left"/>
      <w:pPr>
        <w:ind w:left="3600" w:hanging="360"/>
      </w:pPr>
    </w:lvl>
    <w:lvl w:ilvl="5" w:tplc="43684789" w:tentative="1">
      <w:start w:val="1"/>
      <w:numFmt w:val="lowerRoman"/>
      <w:lvlText w:val="%6."/>
      <w:lvlJc w:val="right"/>
      <w:pPr>
        <w:ind w:left="4320" w:hanging="180"/>
      </w:pPr>
    </w:lvl>
    <w:lvl w:ilvl="6" w:tplc="43684789" w:tentative="1">
      <w:start w:val="1"/>
      <w:numFmt w:val="decimal"/>
      <w:lvlText w:val="%7."/>
      <w:lvlJc w:val="left"/>
      <w:pPr>
        <w:ind w:left="5040" w:hanging="360"/>
      </w:pPr>
    </w:lvl>
    <w:lvl w:ilvl="7" w:tplc="43684789" w:tentative="1">
      <w:start w:val="1"/>
      <w:numFmt w:val="lowerLetter"/>
      <w:lvlText w:val="%8."/>
      <w:lvlJc w:val="left"/>
      <w:pPr>
        <w:ind w:left="5760" w:hanging="360"/>
      </w:pPr>
    </w:lvl>
    <w:lvl w:ilvl="8" w:tplc="43684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56626">
    <w:multiLevelType w:val="hybridMultilevel"/>
    <w:lvl w:ilvl="0" w:tplc="692841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556626">
    <w:abstractNumId w:val="48556626"/>
  </w:num>
  <w:num w:numId="48556627">
    <w:abstractNumId w:val="48556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92092105" Type="http://schemas.microsoft.com/office/2011/relationships/commentsExtended" Target="commentsExtended.xml"/><Relationship Id="rId94446937f255ce8f3" Type="http://schemas.openxmlformats.org/officeDocument/2006/relationships/image" Target="media/img94446937f255ce8f3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