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77426939863e35fcc" o:bwmode="white" o:targetscreensize="800,600">
      <v:fill r:id="rId35726939863e35fcb" o:title="tit_74946939863e35fcd" recolor="t" type="frame"/>
    </v:background>
  </w:background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replaceT</w:t>
      </w:r>
      <w:r w:rsidR="00FB63AF">
        <w:t>ableVariable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2030"/>
        <w:gridCol w:w="3600"/>
      </w:tblGrid>
      <w:tr w:rsidR="00AE67FC" w:rsidTr="00AE67FC">
        <w:tc>
          <w:tcPr>
            <w:tcW w:w="3208" w:type="dxa"/>
            <w:shd w:val="clear" w:color="auto" w:fill="C00000"/>
          </w:tcPr>
          <w:p w:rsidR="00AE67FC" w:rsidRPr="006F2A48" w:rsidRDefault="00AE67FC" w:rsidP="00AE67FC">
            <w:pPr>
              <w:spacing w:before="20" w:after="20" w:line="276" w:lineRule="auto"/>
              <w:jc w:val="center"/>
              <w:rPr>
                <w:b/>
                <w:color w:val="F2F2F2" w:themeColor="background1" w:themeShade="F2"/>
                <w:sz w:val="24"/>
                <w:szCs w:val="24"/>
              </w:rPr>
            </w:pPr>
            <w:r w:rsidRPr="006F2A48">
              <w:rPr>
                <w:b/>
                <w:color w:val="F2F2F2" w:themeColor="background1" w:themeShade="F2"/>
                <w:sz w:val="24"/>
                <w:szCs w:val="24"/>
              </w:rPr>
              <w:t>ITEM</w:t>
            </w:r>
          </w:p>
        </w:tc>
        <w:tc>
          <w:tcPr>
            <w:tcW w:w="5630" w:type="dxa"/>
            <w:gridSpan w:val="2"/>
            <w:shd w:val="clear" w:color="auto" w:fill="C00000"/>
          </w:tcPr>
          <w:p w:rsidR="00AE67FC" w:rsidRDefault="00AE67FC" w:rsidP="006F2A48">
            <w:pPr>
              <w:spacing w:before="20" w:after="20"/>
              <w:rPr>
                <w:b/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2F2F2" w:themeColor="background1" w:themeShade="F2"/>
                <w:sz w:val="24"/>
                <w:szCs w:val="24"/>
              </w:rPr>
              <w:t>DATA</w:t>
            </w:r>
          </w:p>
        </w:tc>
      </w:tr>
      <w:tr w:rsidR="00AE67FC" w:rsidTr="00AE67FC">
        <w:tc>
          <w:tcPr>
            <w:tcW w:w="3208" w:type="dxa"/>
            <w:vMerge w:val="restart"/>
            <w:shd w:val="clear" w:color="auto" w:fill="DDD9C3" w:themeFill="background2" w:themeFillShade="E6"/>
            <w:vAlign w:val="center"/>
          </w:tcPr>
          <w:p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HYPERLINK "http://www.google.es"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 xml:space="preserve">link to product A</w:t>
            </w:r>
            <w:r>
              <w:fldChar w:fldCharType="end"/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>
            <w:r>
              <w:rPr>
                <w:noProof/>
              </w:rPr>
              <w:drawing>
                <wp:inline distT="0" distB="0" distL="0" distR="0">
                  <wp:extent cx="1062038" cy="866775"/>
                  <wp:effectExtent l="0" t="0" r="0" b="0"/>
                  <wp:docPr id="513759461" name="Picture 1" descr="../../img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../../img/image.png"/>
                          <pic:cNvPicPr/>
                        </pic:nvPicPr>
                        <pic:blipFill>
                          <a:blip r:embed="rId892577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038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7FC" w:rsidTr="00AE67FC">
        <w:tc>
          <w:tcPr>
            <w:tcW w:w="3208" w:type="dxa"/>
            <w:vMerge/>
            <w:shd w:val="clear" w:color="auto" w:fill="DDD9C3" w:themeFill="background2" w:themeFillShade="E6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PRICE:</w:t>
            </w:r>
          </w:p>
        </w:tc>
        <w:tc>
          <w:tcPr>
            <w:tcW w:w="360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$5.45</w:t>
            </w:r>
          </w:p>
        </w:tc>
      </w:tr>
      <w:tr w:rsidR="00AE67FC" w:rsidTr="00AE67FC">
        <w:tc>
          <w:tcPr>
            <w:tcW w:w="3208" w:type="dxa"/>
            <w:vMerge w:val="restart"/>
            <w:shd w:val="clear" w:color="auto" w:fill="DDD9C3" w:themeFill="background2" w:themeFillShade="E6"/>
            <w:vAlign w:val="center"/>
          </w:tcPr>
          <w:p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HYPERLINK "http://www.google.es"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 xml:space="preserve">link to product B</w:t>
            </w:r>
            <w:r>
              <w:fldChar w:fldCharType="end"/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>
            <w:r>
              <w:rPr>
                <w:noProof/>
              </w:rPr>
              <w:drawing>
                <wp:inline distT="0" distB="0" distL="0" distR="0">
                  <wp:extent cx="1062038" cy="866775"/>
                  <wp:effectExtent l="0" t="0" r="0" b="0"/>
                  <wp:docPr id="513759461" name="Picture 1" descr="../../img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../../img/image.png"/>
                          <pic:cNvPicPr/>
                        </pic:nvPicPr>
                        <pic:blipFill>
                          <a:blip r:embed="rId892577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038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7FC" w:rsidTr="00AE67FC">
        <w:tc>
          <w:tcPr>
            <w:tcW w:w="3208" w:type="dxa"/>
            <w:vMerge/>
            <w:shd w:val="clear" w:color="auto" w:fill="DDD9C3" w:themeFill="background2" w:themeFillShade="E6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PRICE:</w:t>
            </w:r>
          </w:p>
        </w:tc>
        <w:tc>
          <w:tcPr>
            <w:tcW w:w="360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$30.12</w:t>
            </w:r>
          </w:p>
        </w:tc>
      </w:tr>
      <w:tr w:rsidR="00AE67FC" w:rsidTr="00AE67FC">
        <w:tc>
          <w:tcPr>
            <w:tcW w:w="3208" w:type="dxa"/>
            <w:vMerge w:val="restart"/>
            <w:shd w:val="clear" w:color="auto" w:fill="DDD9C3" w:themeFill="background2" w:themeFillShade="E6"/>
            <w:vAlign w:val="center"/>
          </w:tcPr>
          <w:p>
            <w:pPr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HYPERLINK "http://www.google.es"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 xml:space="preserve">link to product C</w:t>
            </w:r>
            <w:r>
              <w:fldChar w:fldCharType="end"/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AE67FC" w:rsidRPr="00FB63AF" w:rsidRDefault="00AE67FC" w:rsidP="006F2A48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>
            <w:r>
              <w:rPr>
                <w:noProof/>
              </w:rPr>
              <w:drawing>
                <wp:inline distT="0" distB="0" distL="0" distR="0">
                  <wp:extent cx="1062038" cy="866775"/>
                  <wp:effectExtent l="0" t="0" r="0" b="0"/>
                  <wp:docPr id="513759461" name="Picture 1" descr="../../img/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../../img/image.png"/>
                          <pic:cNvPicPr/>
                        </pic:nvPicPr>
                        <pic:blipFill>
                          <a:blip r:embed="rId892577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038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7FC" w:rsidTr="00AE67FC">
        <w:tc>
          <w:tcPr>
            <w:tcW w:w="3208" w:type="dxa"/>
            <w:vMerge/>
            <w:shd w:val="clear" w:color="auto" w:fill="DDD9C3" w:themeFill="background2" w:themeFillShade="E6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PRICE:</w:t>
            </w:r>
          </w:p>
        </w:tc>
        <w:tc>
          <w:tcPr>
            <w:tcW w:w="3600" w:type="dxa"/>
            <w:shd w:val="clear" w:color="auto" w:fill="FFFF00"/>
          </w:tcPr>
          <w:p w:rsidR="00AE67FC" w:rsidRPr="00FB63AF" w:rsidRDefault="00AE67FC" w:rsidP="006F2A4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$7.00</w:t>
            </w:r>
          </w:p>
        </w:tc>
      </w:tr>
    </w:tbl>
    <w:p w:rsidR="00FB63AF" w:rsidRPr="00DD4E71" w:rsidRDefault="00FB63AF" w:rsidP="00FB63AF"/>
    <w:p w:rsidR="00980037" w:rsidRPr="00DD4E71" w:rsidRDefault="00FB63AF">
      <w:r>
        <w:t>The table will be populated without a predefined number of rows.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80037" w:rsidRPr="00DD4E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272671">
    <w:multiLevelType w:val="hybridMultilevel"/>
    <w:lvl w:ilvl="0" w:tplc="76923727">
      <w:start w:val="1"/>
      <w:numFmt w:val="decimal"/>
      <w:lvlText w:val="%1."/>
      <w:lvlJc w:val="left"/>
      <w:pPr>
        <w:ind w:left="720" w:hanging="360"/>
      </w:pPr>
    </w:lvl>
    <w:lvl w:ilvl="1" w:tplc="76923727" w:tentative="1">
      <w:start w:val="1"/>
      <w:numFmt w:val="lowerLetter"/>
      <w:lvlText w:val="%2."/>
      <w:lvlJc w:val="left"/>
      <w:pPr>
        <w:ind w:left="1440" w:hanging="360"/>
      </w:pPr>
    </w:lvl>
    <w:lvl w:ilvl="2" w:tplc="76923727" w:tentative="1">
      <w:start w:val="1"/>
      <w:numFmt w:val="lowerRoman"/>
      <w:lvlText w:val="%3."/>
      <w:lvlJc w:val="right"/>
      <w:pPr>
        <w:ind w:left="2160" w:hanging="180"/>
      </w:pPr>
    </w:lvl>
    <w:lvl w:ilvl="3" w:tplc="76923727" w:tentative="1">
      <w:start w:val="1"/>
      <w:numFmt w:val="decimal"/>
      <w:lvlText w:val="%4."/>
      <w:lvlJc w:val="left"/>
      <w:pPr>
        <w:ind w:left="2880" w:hanging="360"/>
      </w:pPr>
    </w:lvl>
    <w:lvl w:ilvl="4" w:tplc="76923727" w:tentative="1">
      <w:start w:val="1"/>
      <w:numFmt w:val="lowerLetter"/>
      <w:lvlText w:val="%5."/>
      <w:lvlJc w:val="left"/>
      <w:pPr>
        <w:ind w:left="3600" w:hanging="360"/>
      </w:pPr>
    </w:lvl>
    <w:lvl w:ilvl="5" w:tplc="76923727" w:tentative="1">
      <w:start w:val="1"/>
      <w:numFmt w:val="lowerRoman"/>
      <w:lvlText w:val="%6."/>
      <w:lvlJc w:val="right"/>
      <w:pPr>
        <w:ind w:left="4320" w:hanging="180"/>
      </w:pPr>
    </w:lvl>
    <w:lvl w:ilvl="6" w:tplc="76923727" w:tentative="1">
      <w:start w:val="1"/>
      <w:numFmt w:val="decimal"/>
      <w:lvlText w:val="%7."/>
      <w:lvlJc w:val="left"/>
      <w:pPr>
        <w:ind w:left="5040" w:hanging="360"/>
      </w:pPr>
    </w:lvl>
    <w:lvl w:ilvl="7" w:tplc="76923727" w:tentative="1">
      <w:start w:val="1"/>
      <w:numFmt w:val="lowerLetter"/>
      <w:lvlText w:val="%8."/>
      <w:lvlJc w:val="left"/>
      <w:pPr>
        <w:ind w:left="5760" w:hanging="360"/>
      </w:pPr>
    </w:lvl>
    <w:lvl w:ilvl="8" w:tplc="769237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72670">
    <w:multiLevelType w:val="hybridMultilevel"/>
    <w:lvl w:ilvl="0" w:tplc="45189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272670">
    <w:abstractNumId w:val="89272670"/>
  </w:num>
  <w:num w:numId="89272671">
    <w:abstractNumId w:val="892726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23246"/>
    <w:rsid w:val="003D0F75"/>
    <w:rsid w:val="003E5D1E"/>
    <w:rsid w:val="003E6D06"/>
    <w:rsid w:val="00587B53"/>
    <w:rsid w:val="005D31F2"/>
    <w:rsid w:val="006F2A48"/>
    <w:rsid w:val="00843449"/>
    <w:rsid w:val="008B4090"/>
    <w:rsid w:val="008D73D8"/>
    <w:rsid w:val="00980037"/>
    <w:rsid w:val="009D0EEA"/>
    <w:rsid w:val="00A745DA"/>
    <w:rsid w:val="00A80064"/>
    <w:rsid w:val="00AE67FC"/>
    <w:rsid w:val="00B93E67"/>
    <w:rsid w:val="00DD4E71"/>
    <w:rsid w:val="00DD5461"/>
    <w:rsid w:val="00E32010"/>
    <w:rsid w:val="00ED7FA6"/>
    <w:rsid w:val="00F223AE"/>
    <w:rsid w:val="00F4716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6172147" Type="http://schemas.openxmlformats.org/officeDocument/2006/relationships/numbering" Target="numbering.xml"/><Relationship Id="rId544188279" Type="http://schemas.openxmlformats.org/officeDocument/2006/relationships/comments" Target="comments.xml"/><Relationship Id="rId509574137" Type="http://schemas.microsoft.com/office/2011/relationships/commentsExtended" Target="commentsExtended.xml"/><Relationship Id="rId89257729" Type="http://schemas.openxmlformats.org/officeDocument/2006/relationships/image" Target="media/imgrId89257729.png"/><Relationship Id="rId35726939863e35fcb" Type="http://schemas.openxmlformats.org/officeDocument/2006/relationships/image" Target="media/img35726939863e35fcb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75FC-EBEA-48F2-8E0C-5D65C331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22</cp:revision>
  <dcterms:created xsi:type="dcterms:W3CDTF">2013-11-05T16:32:00Z</dcterms:created>
  <dcterms:modified xsi:type="dcterms:W3CDTF">2014-01-16T08:18:00Z</dcterms:modified>
</cp:coreProperties>
</file>