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id_5324693985df06334" o:bwmode="white" o:targetscreensize="800,600">
      <v:fill r:id="rId3743693985df06333" o:title="tit_7423693985df06335" recolor="t" type="frame"/>
    </v:background>
  </w:background>
  <w:body>
    <w:p w:rsidR="00FB63AF" w:rsidRDefault="00980037" w:rsidP="00FB63AF">
      <w:r>
        <w:t xml:space="preserve">This is a very simple template </w:t>
      </w:r>
      <w:r w:rsidR="00FB63AF">
        <w:t>cr</w:t>
      </w:r>
      <w:r w:rsidR="005D31F2">
        <w:t xml:space="preserve">eated to illustrate the </w:t>
      </w:r>
      <w:proofErr w:type="spellStart"/>
      <w:r w:rsidR="005D31F2">
        <w:t>replaceT</w:t>
      </w:r>
      <w:r w:rsidR="00FB63AF">
        <w:t>ableVariable</w:t>
      </w:r>
      <w:proofErr w:type="spellEnd"/>
      <w:r w:rsidR="00FB63AF">
        <w:t xml:space="preserve"> </w:t>
      </w:r>
      <w:proofErr w:type="spellStart"/>
      <w:r w:rsidR="00FB63AF">
        <w:t>PHPDocX</w:t>
      </w:r>
      <w:proofErr w:type="spellEnd"/>
      <w:r w:rsidR="00FB63AF">
        <w:t xml:space="preserve"> method: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B63AF" w:rsidTr="00FB63AF">
        <w:tc>
          <w:tcPr>
            <w:tcW w:w="4788" w:type="dxa"/>
            <w:shd w:val="clear" w:color="auto" w:fill="C00000"/>
          </w:tcPr>
          <w:p w:rsidR="00FB63AF" w:rsidRPr="006F2A48" w:rsidRDefault="00FB63AF" w:rsidP="006F2A48">
            <w:pPr>
              <w:spacing w:before="20" w:after="20" w:line="276" w:lineRule="auto"/>
              <w:rPr>
                <w:b/>
                <w:color w:val="F2F2F2" w:themeColor="background1" w:themeShade="F2"/>
                <w:sz w:val="24"/>
                <w:szCs w:val="24"/>
              </w:rPr>
            </w:pPr>
            <w:r w:rsidRPr="006F2A48">
              <w:rPr>
                <w:b/>
                <w:color w:val="F2F2F2" w:themeColor="background1" w:themeShade="F2"/>
                <w:sz w:val="24"/>
                <w:szCs w:val="24"/>
              </w:rPr>
              <w:t>ITEM</w:t>
            </w:r>
          </w:p>
        </w:tc>
        <w:tc>
          <w:tcPr>
            <w:tcW w:w="4788" w:type="dxa"/>
            <w:shd w:val="clear" w:color="auto" w:fill="C00000"/>
          </w:tcPr>
          <w:p w:rsidR="00FB63AF" w:rsidRPr="006F2A48" w:rsidRDefault="003E5D1E" w:rsidP="006F2A48">
            <w:pPr>
              <w:spacing w:before="20" w:after="20" w:line="276" w:lineRule="auto"/>
              <w:rPr>
                <w:b/>
                <w:color w:val="F2F2F2" w:themeColor="background1" w:themeShade="F2"/>
                <w:sz w:val="24"/>
                <w:szCs w:val="24"/>
              </w:rPr>
            </w:pPr>
            <w:r w:rsidRPr="006F2A48">
              <w:rPr>
                <w:b/>
                <w:color w:val="F2F2F2" w:themeColor="background1" w:themeShade="F2"/>
                <w:sz w:val="24"/>
                <w:szCs w:val="24"/>
              </w:rPr>
              <w:t>REFERENCE</w:t>
            </w:r>
          </w:p>
        </w:tc>
      </w:tr>
      <w:tr w:rsidR="00FB63AF" w:rsidTr="00FB63AF">
        <w:tc>
          <w:tcPr>
            <w:tcW w:w="4788" w:type="dxa"/>
          </w:tcPr>
          <w:p>
            <w:pPr>
              <w:rPr>
                <w:color w:val="0000FF"/>
                <w:u w:val="single"/>
              </w:rPr>
            </w:pPr>
            <w:r>
              <w:fldChar w:fldCharType="begin"/>
            </w:r>
            <w:r>
              <w:instrText xml:space="preserve">HYPERLINK "http://www.google.es"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 xml:space="preserve">link to product A</w:t>
            </w:r>
            <w:r>
              <w:fldChar w:fldCharType="end"/>
            </w:r>
          </w:p>
        </w:tc>
        <w:tc>
          <w:tcPr>
            <w:tcW w:w="4788" w:type="dxa"/>
          </w:tcPr>
          <w:p>
            <w:r>
              <w:rPr>
                <w:noProof/>
              </w:rPr>
              <w:drawing>
                <wp:inline distT="0" distB="0" distL="0" distR="0">
                  <wp:extent cx="637223" cy="520065"/>
                  <wp:effectExtent l="0" t="0" r="0" b="0"/>
                  <wp:docPr id="552901501" name="Picture 1" descr="../../img/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../../img/image.png"/>
                          <pic:cNvPicPr/>
                        </pic:nvPicPr>
                        <pic:blipFill>
                          <a:blip r:embed="rId480657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23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3AF" w:rsidTr="00FB63AF">
        <w:tc>
          <w:tcPr>
            <w:tcW w:w="4788" w:type="dxa"/>
          </w:tcPr>
          <w:p>
            <w:pPr>
              <w:rPr>
                <w:color w:val="0000FF"/>
                <w:u w:val="single"/>
              </w:rPr>
            </w:pPr>
            <w:r>
              <w:fldChar w:fldCharType="begin"/>
            </w:r>
            <w:r>
              <w:instrText xml:space="preserve">HYPERLINK "http://www.google.es"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 xml:space="preserve">link to product B</w:t>
            </w:r>
            <w:r>
              <w:fldChar w:fldCharType="end"/>
            </w:r>
          </w:p>
        </w:tc>
        <w:tc>
          <w:tcPr>
            <w:tcW w:w="4788" w:type="dxa"/>
          </w:tcPr>
          <w:p>
            <w:r>
              <w:rPr>
                <w:noProof/>
              </w:rPr>
              <w:drawing>
                <wp:inline distT="0" distB="0" distL="0" distR="0">
                  <wp:extent cx="637223" cy="520065"/>
                  <wp:effectExtent l="0" t="0" r="0" b="0"/>
                  <wp:docPr id="552901501" name="Picture 1" descr="../../img/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../../img/image.png"/>
                          <pic:cNvPicPr/>
                        </pic:nvPicPr>
                        <pic:blipFill>
                          <a:blip r:embed="rId480657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23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3AF" w:rsidTr="00FB63AF">
        <w:tc>
          <w:tcPr>
            <w:tcW w:w="4788" w:type="dxa"/>
          </w:tcPr>
          <w:p>
            <w:pPr>
              <w:rPr>
                <w:color w:val="0000FF"/>
                <w:u w:val="single"/>
              </w:rPr>
            </w:pPr>
            <w:r>
              <w:fldChar w:fldCharType="begin"/>
            </w:r>
            <w:r>
              <w:instrText xml:space="preserve">HYPERLINK "http://www.google.es"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 xml:space="preserve">link to product C</w:t>
            </w:r>
            <w:r>
              <w:fldChar w:fldCharType="end"/>
            </w:r>
          </w:p>
        </w:tc>
        <w:tc>
          <w:tcPr>
            <w:tcW w:w="4788" w:type="dxa"/>
          </w:tcPr>
          <w:p>
            <w:r>
              <w:rPr>
                <w:noProof/>
              </w:rPr>
              <w:drawing>
                <wp:inline distT="0" distB="0" distL="0" distR="0">
                  <wp:extent cx="637223" cy="520065"/>
                  <wp:effectExtent l="0" t="0" r="0" b="0"/>
                  <wp:docPr id="552901501" name="Picture 1" descr="../../img/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../../img/image.png"/>
                          <pic:cNvPicPr/>
                        </pic:nvPicPr>
                        <pic:blipFill>
                          <a:blip r:embed="rId480657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23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63AF" w:rsidRPr="00DD4E71" w:rsidRDefault="00FB63AF" w:rsidP="00FB63AF"/>
    <w:p w:rsidR="00980037" w:rsidRPr="00DD4E71" w:rsidRDefault="00FB63AF">
      <w:r>
        <w:t>The table will be populated without a predefine</w:t>
      </w:r>
      <w:bookmarkStart w:id="0" w:name="_GoBack"/>
      <w:bookmarkEnd w:id="0"/>
      <w:r>
        <w:t>d number of rows.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DD4E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406" w:rsidRDefault="00F96406" w:rsidP="00F96406">
    <w:r>
      <w:t xml:space="preserve">This is a very simple template created to illustrate the </w:t>
    </w:r>
    <w:proofErr w:type="spellStart"/>
    <w:r>
      <w:t>replaceTableVariable</w:t>
    </w:r>
    <w:proofErr w:type="spellEnd"/>
    <w:r>
      <w:t xml:space="preserve"> </w:t>
    </w:r>
    <w:proofErr w:type="spellStart"/>
    <w:r>
      <w:t>PHPDocX</w:t>
    </w:r>
    <w:proofErr w:type="spellEnd"/>
    <w:r>
      <w:t xml:space="preserve"> method: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F96406" w:rsidTr="00677537">
      <w:tc>
        <w:tcPr>
          <w:tcW w:w="4788" w:type="dxa"/>
          <w:shd w:val="clear" w:color="auto" w:fill="C00000"/>
        </w:tcPr>
        <w:p w:rsidR="00F96406" w:rsidRPr="006F2A48" w:rsidRDefault="00F96406" w:rsidP="00F96406">
          <w:pPr>
            <w:spacing w:before="20" w:after="20" w:line="276" w:lineRule="auto"/>
            <w:rPr>
              <w:b/>
              <w:color w:val="F2F2F2" w:themeColor="background1" w:themeShade="F2"/>
              <w:sz w:val="24"/>
              <w:szCs w:val="24"/>
            </w:rPr>
          </w:pPr>
          <w:r w:rsidRPr="006F2A48">
            <w:rPr>
              <w:b/>
              <w:color w:val="F2F2F2" w:themeColor="background1" w:themeShade="F2"/>
              <w:sz w:val="24"/>
              <w:szCs w:val="24"/>
            </w:rPr>
            <w:t>ITEM</w:t>
          </w:r>
        </w:p>
      </w:tc>
      <w:tc>
        <w:tcPr>
          <w:tcW w:w="4788" w:type="dxa"/>
          <w:shd w:val="clear" w:color="auto" w:fill="C00000"/>
        </w:tcPr>
        <w:p w:rsidR="00F96406" w:rsidRPr="006F2A48" w:rsidRDefault="00F96406" w:rsidP="00F96406">
          <w:pPr>
            <w:spacing w:before="20" w:after="20" w:line="276" w:lineRule="auto"/>
            <w:rPr>
              <w:b/>
              <w:color w:val="F2F2F2" w:themeColor="background1" w:themeShade="F2"/>
              <w:sz w:val="24"/>
              <w:szCs w:val="24"/>
            </w:rPr>
          </w:pPr>
          <w:r w:rsidRPr="006F2A48">
            <w:rPr>
              <w:b/>
              <w:color w:val="F2F2F2" w:themeColor="background1" w:themeShade="F2"/>
              <w:sz w:val="24"/>
              <w:szCs w:val="24"/>
            </w:rPr>
            <w:t>REFERENCE</w:t>
          </w:r>
        </w:p>
      </w:tc>
    </w:tr>
    <w:tr w:rsidR="00F96406" w:rsidTr="00677537">
      <w:tc>
        <w:tcPr>
          <w:tcW w:w="4788" w:type="dxa"/>
        </w:tcPr>
        <w:p>
          <w:pPr>
            <w:rPr>
              <w:color w:val="0000FF"/>
              <w:u w:val="single"/>
            </w:rPr>
          </w:pPr>
          <w:r>
            <w:fldChar w:fldCharType="begin"/>
          </w:r>
          <w:r>
            <w:instrText xml:space="preserve">HYPERLINK "http://www.google.es"</w:instrText>
          </w:r>
          <w:r>
            <w:fldChar w:fldCharType="separate"/>
          </w:r>
          <w:r>
            <w:rPr>
              <w:color w:val="0000FF"/>
              <w:u w:val="single"/>
            </w:rPr>
            <w:t xml:space="preserve">link to product A</w:t>
          </w:r>
          <w:r>
            <w:fldChar w:fldCharType="end"/>
          </w:r>
        </w:p>
      </w:tc>
      <w:tc>
        <w:tcPr>
          <w:tcW w:w="4788" w:type="dxa"/>
        </w:tcPr>
        <w:p>
          <w:r>
            <w:rPr>
              <w:noProof/>
            </w:rPr>
            <w:drawing>
              <wp:inline distT="0" distB="0" distL="0" distR="0">
                <wp:extent cx="637223" cy="520065"/>
                <wp:effectExtent l="0" t="0" r="0" b="0"/>
                <wp:docPr id="552901501" name="Picture 1" descr="../../img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../../img/image.png"/>
                        <pic:cNvPicPr/>
                      </pic:nvPicPr>
                      <pic:blipFill>
                        <a:blip r:embed="rId4806579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23" cy="52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406" w:rsidTr="00677537">
      <w:tc>
        <w:tcPr>
          <w:tcW w:w="4788" w:type="dxa"/>
        </w:tcPr>
        <w:p>
          <w:pPr>
            <w:rPr>
              <w:color w:val="0000FF"/>
              <w:u w:val="single"/>
            </w:rPr>
          </w:pPr>
          <w:r>
            <w:fldChar w:fldCharType="begin"/>
          </w:r>
          <w:r>
            <w:instrText xml:space="preserve">HYPERLINK "http://www.google.es"</w:instrText>
          </w:r>
          <w:r>
            <w:fldChar w:fldCharType="separate"/>
          </w:r>
          <w:r>
            <w:rPr>
              <w:color w:val="0000FF"/>
              <w:u w:val="single"/>
            </w:rPr>
            <w:t xml:space="preserve">link to product B</w:t>
          </w:r>
          <w:r>
            <w:fldChar w:fldCharType="end"/>
          </w:r>
        </w:p>
      </w:tc>
      <w:tc>
        <w:tcPr>
          <w:tcW w:w="4788" w:type="dxa"/>
        </w:tcPr>
        <w:p>
          <w:r>
            <w:rPr>
              <w:noProof/>
            </w:rPr>
            <w:drawing>
              <wp:inline distT="0" distB="0" distL="0" distR="0">
                <wp:extent cx="637223" cy="520065"/>
                <wp:effectExtent l="0" t="0" r="0" b="0"/>
                <wp:docPr id="552901501" name="Picture 1" descr="../../img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../../img/image.png"/>
                        <pic:cNvPicPr/>
                      </pic:nvPicPr>
                      <pic:blipFill>
                        <a:blip r:embed="rId4806579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23" cy="52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406" w:rsidTr="00677537">
      <w:tc>
        <w:tcPr>
          <w:tcW w:w="4788" w:type="dxa"/>
        </w:tcPr>
        <w:p>
          <w:pPr>
            <w:rPr>
              <w:color w:val="0000FF"/>
              <w:u w:val="single"/>
            </w:rPr>
          </w:pPr>
          <w:r>
            <w:fldChar w:fldCharType="begin"/>
          </w:r>
          <w:r>
            <w:instrText xml:space="preserve">HYPERLINK "http://www.google.es"</w:instrText>
          </w:r>
          <w:r>
            <w:fldChar w:fldCharType="separate"/>
          </w:r>
          <w:r>
            <w:rPr>
              <w:color w:val="0000FF"/>
              <w:u w:val="single"/>
            </w:rPr>
            <w:t xml:space="preserve">link to product C</w:t>
          </w:r>
          <w:r>
            <w:fldChar w:fldCharType="end"/>
          </w:r>
        </w:p>
      </w:tc>
      <w:tc>
        <w:tcPr>
          <w:tcW w:w="4788" w:type="dxa"/>
        </w:tcPr>
        <w:p>
          <w:r>
            <w:rPr>
              <w:noProof/>
            </w:rPr>
            <w:drawing>
              <wp:inline distT="0" distB="0" distL="0" distR="0">
                <wp:extent cx="637223" cy="520065"/>
                <wp:effectExtent l="0" t="0" r="0" b="0"/>
                <wp:docPr id="552901501" name="Picture 1" descr="../../img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../../img/image.png"/>
                        <pic:cNvPicPr/>
                      </pic:nvPicPr>
                      <pic:blipFill>
                        <a:blip r:embed="rId4806579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23" cy="52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406" w:rsidRDefault="00F96406" w:rsidP="00F96406">
    <w:r>
      <w:t xml:space="preserve">This is a very simple template created to illustrate the </w:t>
    </w:r>
    <w:proofErr w:type="spellStart"/>
    <w:r>
      <w:t>replaceTableVariable</w:t>
    </w:r>
    <w:proofErr w:type="spellEnd"/>
    <w:r>
      <w:t xml:space="preserve"> </w:t>
    </w:r>
    <w:proofErr w:type="spellStart"/>
    <w:r>
      <w:t>PHPDocX</w:t>
    </w:r>
    <w:proofErr w:type="spellEnd"/>
    <w:r>
      <w:t xml:space="preserve"> method: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F96406" w:rsidTr="00677537">
      <w:tc>
        <w:tcPr>
          <w:tcW w:w="4788" w:type="dxa"/>
          <w:shd w:val="clear" w:color="auto" w:fill="C00000"/>
        </w:tcPr>
        <w:p w:rsidR="00F96406" w:rsidRPr="006F2A48" w:rsidRDefault="00F96406" w:rsidP="00F96406">
          <w:pPr>
            <w:spacing w:before="20" w:after="20" w:line="276" w:lineRule="auto"/>
            <w:rPr>
              <w:b/>
              <w:color w:val="F2F2F2" w:themeColor="background1" w:themeShade="F2"/>
              <w:sz w:val="24"/>
              <w:szCs w:val="24"/>
            </w:rPr>
          </w:pPr>
          <w:r w:rsidRPr="006F2A48">
            <w:rPr>
              <w:b/>
              <w:color w:val="F2F2F2" w:themeColor="background1" w:themeShade="F2"/>
              <w:sz w:val="24"/>
              <w:szCs w:val="24"/>
            </w:rPr>
            <w:t>ITEM</w:t>
          </w:r>
        </w:p>
      </w:tc>
      <w:tc>
        <w:tcPr>
          <w:tcW w:w="4788" w:type="dxa"/>
          <w:shd w:val="clear" w:color="auto" w:fill="C00000"/>
        </w:tcPr>
        <w:p w:rsidR="00F96406" w:rsidRPr="006F2A48" w:rsidRDefault="00F96406" w:rsidP="00F96406">
          <w:pPr>
            <w:spacing w:before="20" w:after="20" w:line="276" w:lineRule="auto"/>
            <w:rPr>
              <w:b/>
              <w:color w:val="F2F2F2" w:themeColor="background1" w:themeShade="F2"/>
              <w:sz w:val="24"/>
              <w:szCs w:val="24"/>
            </w:rPr>
          </w:pPr>
          <w:r w:rsidRPr="006F2A48">
            <w:rPr>
              <w:b/>
              <w:color w:val="F2F2F2" w:themeColor="background1" w:themeShade="F2"/>
              <w:sz w:val="24"/>
              <w:szCs w:val="24"/>
            </w:rPr>
            <w:t>REFERENCE</w:t>
          </w:r>
        </w:p>
      </w:tc>
    </w:tr>
    <w:tr w:rsidR="00F96406" w:rsidTr="00677537">
      <w:tc>
        <w:tcPr>
          <w:tcW w:w="4788" w:type="dxa"/>
        </w:tcPr>
        <w:p>
          <w:pPr>
            <w:rPr>
              <w:color w:val="0000FF"/>
              <w:u w:val="single"/>
            </w:rPr>
          </w:pPr>
          <w:r>
            <w:fldChar w:fldCharType="begin"/>
          </w:r>
          <w:r>
            <w:instrText xml:space="preserve">HYPERLINK "http://www.google.es"</w:instrText>
          </w:r>
          <w:r>
            <w:fldChar w:fldCharType="separate"/>
          </w:r>
          <w:r>
            <w:rPr>
              <w:color w:val="0000FF"/>
              <w:u w:val="single"/>
            </w:rPr>
            <w:t xml:space="preserve">link to product A</w:t>
          </w:r>
          <w:r>
            <w:fldChar w:fldCharType="end"/>
          </w:r>
        </w:p>
      </w:tc>
      <w:tc>
        <w:tcPr>
          <w:tcW w:w="4788" w:type="dxa"/>
        </w:tcPr>
        <w:p>
          <w:r>
            <w:rPr>
              <w:noProof/>
            </w:rPr>
            <w:drawing>
              <wp:inline distT="0" distB="0" distL="0" distR="0">
                <wp:extent cx="637223" cy="520065"/>
                <wp:effectExtent l="0" t="0" r="0" b="0"/>
                <wp:docPr id="552901501" name="Picture 1" descr="../../img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../../img/image.png"/>
                        <pic:cNvPicPr/>
                      </pic:nvPicPr>
                      <pic:blipFill>
                        <a:blip r:embed="rId4806579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23" cy="52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406" w:rsidTr="00677537">
      <w:tc>
        <w:tcPr>
          <w:tcW w:w="4788" w:type="dxa"/>
        </w:tcPr>
        <w:p>
          <w:pPr>
            <w:rPr>
              <w:color w:val="0000FF"/>
              <w:u w:val="single"/>
            </w:rPr>
          </w:pPr>
          <w:r>
            <w:fldChar w:fldCharType="begin"/>
          </w:r>
          <w:r>
            <w:instrText xml:space="preserve">HYPERLINK "http://www.google.es"</w:instrText>
          </w:r>
          <w:r>
            <w:fldChar w:fldCharType="separate"/>
          </w:r>
          <w:r>
            <w:rPr>
              <w:color w:val="0000FF"/>
              <w:u w:val="single"/>
            </w:rPr>
            <w:t xml:space="preserve">link to product B</w:t>
          </w:r>
          <w:r>
            <w:fldChar w:fldCharType="end"/>
          </w:r>
        </w:p>
      </w:tc>
      <w:tc>
        <w:tcPr>
          <w:tcW w:w="4788" w:type="dxa"/>
        </w:tcPr>
        <w:p>
          <w:r>
            <w:rPr>
              <w:noProof/>
            </w:rPr>
            <w:drawing>
              <wp:inline distT="0" distB="0" distL="0" distR="0">
                <wp:extent cx="637223" cy="520065"/>
                <wp:effectExtent l="0" t="0" r="0" b="0"/>
                <wp:docPr id="552901501" name="Picture 1" descr="../../img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../../img/image.png"/>
                        <pic:cNvPicPr/>
                      </pic:nvPicPr>
                      <pic:blipFill>
                        <a:blip r:embed="rId4806579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23" cy="52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406" w:rsidTr="00677537">
      <w:tc>
        <w:tcPr>
          <w:tcW w:w="4788" w:type="dxa"/>
        </w:tcPr>
        <w:p>
          <w:pPr>
            <w:rPr>
              <w:color w:val="0000FF"/>
              <w:u w:val="single"/>
            </w:rPr>
          </w:pPr>
          <w:r>
            <w:fldChar w:fldCharType="begin"/>
          </w:r>
          <w:r>
            <w:instrText xml:space="preserve">HYPERLINK "http://www.google.es"</w:instrText>
          </w:r>
          <w:r>
            <w:fldChar w:fldCharType="separate"/>
          </w:r>
          <w:r>
            <w:rPr>
              <w:color w:val="0000FF"/>
              <w:u w:val="single"/>
            </w:rPr>
            <w:t xml:space="preserve">link to product C</w:t>
          </w:r>
          <w:r>
            <w:fldChar w:fldCharType="end"/>
          </w:r>
        </w:p>
      </w:tc>
      <w:tc>
        <w:tcPr>
          <w:tcW w:w="4788" w:type="dxa"/>
        </w:tcPr>
        <w:p>
          <w:r>
            <w:rPr>
              <w:noProof/>
            </w:rPr>
            <w:drawing>
              <wp:inline distT="0" distB="0" distL="0" distR="0">
                <wp:extent cx="637223" cy="520065"/>
                <wp:effectExtent l="0" t="0" r="0" b="0"/>
                <wp:docPr id="552901501" name="Picture 1" descr="../../img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../../img/image.png"/>
                        <pic:cNvPicPr/>
                      </pic:nvPicPr>
                      <pic:blipFill>
                        <a:blip r:embed="rId4806579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23" cy="52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96406" w:rsidRDefault="00F96406" w:rsidP="00F9640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812397">
    <w:multiLevelType w:val="hybridMultilevel"/>
    <w:lvl w:ilvl="0" w:tplc="37642769">
      <w:start w:val="1"/>
      <w:numFmt w:val="decimal"/>
      <w:lvlText w:val="%1."/>
      <w:lvlJc w:val="left"/>
      <w:pPr>
        <w:ind w:left="720" w:hanging="360"/>
      </w:pPr>
    </w:lvl>
    <w:lvl w:ilvl="1" w:tplc="37642769" w:tentative="1">
      <w:start w:val="1"/>
      <w:numFmt w:val="lowerLetter"/>
      <w:lvlText w:val="%2."/>
      <w:lvlJc w:val="left"/>
      <w:pPr>
        <w:ind w:left="1440" w:hanging="360"/>
      </w:pPr>
    </w:lvl>
    <w:lvl w:ilvl="2" w:tplc="37642769" w:tentative="1">
      <w:start w:val="1"/>
      <w:numFmt w:val="lowerRoman"/>
      <w:lvlText w:val="%3."/>
      <w:lvlJc w:val="right"/>
      <w:pPr>
        <w:ind w:left="2160" w:hanging="180"/>
      </w:pPr>
    </w:lvl>
    <w:lvl w:ilvl="3" w:tplc="37642769" w:tentative="1">
      <w:start w:val="1"/>
      <w:numFmt w:val="decimal"/>
      <w:lvlText w:val="%4."/>
      <w:lvlJc w:val="left"/>
      <w:pPr>
        <w:ind w:left="2880" w:hanging="360"/>
      </w:pPr>
    </w:lvl>
    <w:lvl w:ilvl="4" w:tplc="37642769" w:tentative="1">
      <w:start w:val="1"/>
      <w:numFmt w:val="lowerLetter"/>
      <w:lvlText w:val="%5."/>
      <w:lvlJc w:val="left"/>
      <w:pPr>
        <w:ind w:left="3600" w:hanging="360"/>
      </w:pPr>
    </w:lvl>
    <w:lvl w:ilvl="5" w:tplc="37642769" w:tentative="1">
      <w:start w:val="1"/>
      <w:numFmt w:val="lowerRoman"/>
      <w:lvlText w:val="%6."/>
      <w:lvlJc w:val="right"/>
      <w:pPr>
        <w:ind w:left="4320" w:hanging="180"/>
      </w:pPr>
    </w:lvl>
    <w:lvl w:ilvl="6" w:tplc="37642769" w:tentative="1">
      <w:start w:val="1"/>
      <w:numFmt w:val="decimal"/>
      <w:lvlText w:val="%7."/>
      <w:lvlJc w:val="left"/>
      <w:pPr>
        <w:ind w:left="5040" w:hanging="360"/>
      </w:pPr>
    </w:lvl>
    <w:lvl w:ilvl="7" w:tplc="37642769" w:tentative="1">
      <w:start w:val="1"/>
      <w:numFmt w:val="lowerLetter"/>
      <w:lvlText w:val="%8."/>
      <w:lvlJc w:val="left"/>
      <w:pPr>
        <w:ind w:left="5760" w:hanging="360"/>
      </w:pPr>
    </w:lvl>
    <w:lvl w:ilvl="8" w:tplc="376427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812396">
    <w:multiLevelType w:val="hybridMultilevel"/>
    <w:lvl w:ilvl="0" w:tplc="112316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812396">
    <w:abstractNumId w:val="85812396"/>
  </w:num>
  <w:num w:numId="85812397">
    <w:abstractNumId w:val="858123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53"/>
    <w:rsid w:val="001F2374"/>
    <w:rsid w:val="00282071"/>
    <w:rsid w:val="00320C10"/>
    <w:rsid w:val="003D0F75"/>
    <w:rsid w:val="003E5D1E"/>
    <w:rsid w:val="003E6D06"/>
    <w:rsid w:val="00587B53"/>
    <w:rsid w:val="005D31F2"/>
    <w:rsid w:val="006F2A48"/>
    <w:rsid w:val="00843449"/>
    <w:rsid w:val="008B4090"/>
    <w:rsid w:val="00980037"/>
    <w:rsid w:val="009D0EEA"/>
    <w:rsid w:val="00A745DA"/>
    <w:rsid w:val="00A80064"/>
    <w:rsid w:val="00B93E67"/>
    <w:rsid w:val="00DD4E71"/>
    <w:rsid w:val="00DD5461"/>
    <w:rsid w:val="00E32010"/>
    <w:rsid w:val="00ED7FA6"/>
    <w:rsid w:val="00F223AE"/>
    <w:rsid w:val="00F47160"/>
    <w:rsid w:val="00F96406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EDDB3-5858-4D2C-BA1C-F9C7B165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3697997" Type="http://schemas.openxmlformats.org/officeDocument/2006/relationships/numbering" Target="numbering.xml"/><Relationship Id="rId618357390" Type="http://schemas.openxmlformats.org/officeDocument/2006/relationships/comments" Target="comments.xml"/><Relationship Id="rId942923132" Type="http://schemas.microsoft.com/office/2011/relationships/commentsExtended" Target="commentsExtended.xml"/><Relationship Id="rId48065796" Type="http://schemas.openxmlformats.org/officeDocument/2006/relationships/image" Target="media/imgrId48065796.png"/><Relationship Id="rId3743693985df06333" Type="http://schemas.openxmlformats.org/officeDocument/2006/relationships/image" Target="media/img3743693985df06333.jpg"/></Relationships>

</file>

<file path=word/_rels/footer1.xml.rels><?xml version="1.0" encoding="UTF-8" standalone="yes"?>
<Relationships xmlns="http://schemas.openxmlformats.org/package/2006/relationships"><Relationship Id="rId48065796" Type="http://schemas.openxmlformats.org/officeDocument/2006/relationships/image" Target="media/imgrId48065796.png"/></Relationships>

</file>

<file path=word/_rels/header1.xml.rels><?xml version="1.0" encoding="UTF-8" standalone="yes"?>
<Relationships xmlns="http://schemas.openxmlformats.org/package/2006/relationships"><Relationship Id="rId48065796" Type="http://schemas.openxmlformats.org/officeDocument/2006/relationships/image" Target="media/imgrId4806579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B991-135B-489C-966F-3D01E141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jorge-w7</cp:lastModifiedBy>
  <cp:revision>2</cp:revision>
  <dcterms:created xsi:type="dcterms:W3CDTF">2016-11-21T12:38:00Z</dcterms:created>
  <dcterms:modified xsi:type="dcterms:W3CDTF">2016-11-21T12:38:00Z</dcterms:modified>
</cp:coreProperties>
</file>