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669369383430deff7" o:bwmode="white" o:targetscreensize="800,600">
      <v:fill r:id="rId577369383430deff5" o:title="tit_214469383430deff8" recolor="t" type="frame"/>
    </v:background>
  </w:background>
  <w:body>
    <w:p w:rsidR="00FB63AF" w:rsidRDefault="00065DD7" w:rsidP="00BE6A59">
      <w:r>
        <w:t xml:space="preserve">We are going to replace a placeholder variable by a </w:t>
      </w:r>
      <w:r w:rsidR="0006124C">
        <w:t>Word fragment with rich text, an image</w:t>
      </w:r>
      <w:r w:rsidR="00BE6A59">
        <w:t xml:space="preserve"> and a link within a footnote.</w:t>
      </w:r>
    </w:p>
    <w:p w:rsidR="00BE6A59" w:rsidRPr="00DD4E71" w:rsidRDefault="00BE6A59" w:rsidP="00BE6A59">
      <w:r>
        <w:t>Here comes the footnote.</w:t>
      </w:r>
      <w:r>
        <w:rPr>
          <w:rStyle w:val="FootnoteReference"/>
        </w:rPr>
        <w:footnoteReference w:id="1"/>
      </w:r>
    </w:p>
    <w:p w:rsidR="00980037" w:rsidRPr="00734ACD" w:rsidRDefault="0006124C">
      <w:r>
        <w:t>This is a closing paragraph.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xmlns:r="http://schemas.openxmlformats.org/officeDocument/2006/relationships" w:rsidR="00980037" w:rsidRPr="00734ACD" w:rsidSect="00F4791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F2" w:rsidRDefault="005D31F2" w:rsidP="008B4090">
      <w:pPr>
        <w:spacing w:after="0" w:line="240" w:lineRule="auto"/>
      </w:pPr>
      <w:r>
        <w:separator/>
      </w:r>
    </w:p>
  </w:endnote>
  <w:end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F2" w:rsidRPr="008B4090" w:rsidRDefault="005D31F2" w:rsidP="00F223AE">
    <w:pPr>
      <w:pStyle w:val="Footer"/>
      <w:tabs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F2" w:rsidRDefault="005D31F2" w:rsidP="008B4090">
      <w:pPr>
        <w:spacing w:after="0" w:line="240" w:lineRule="auto"/>
      </w:pPr>
      <w:r>
        <w:separator/>
      </w:r>
    </w:p>
  </w:footnote>
  <w:foot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footnote>
  <w:footnote w:id="1">
    <w:p w:rsidR="00BE6A59" w:rsidRPr="00BE6A59" w:rsidRDefault="00BE6A59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s-ES_tradnl"/>
        </w:rPr>
        <w:t xml:space="preserve"/>
      </w:r>
      <w:r>
        <w:rPr>
          <w:noProof/>
        </w:rPr>
        <w:drawing>
          <wp:inline distT="0" distB="0" distL="0" distR="0">
            <wp:extent cx="212408" cy="173355"/>
            <wp:effectExtent l="0" t="0" r="0" b="0"/>
            <wp:docPr id="853046249" name="Picture 1" descr="../../img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../img/image.png"/>
                    <pic:cNvPicPr/>
                  </pic:nvPicPr>
                  <pic:blipFill>
                    <a:blip r:embed="rId998670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8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on"/>
          <w:bCs w:val="on"/>
        </w:rPr>
        <w:t xml:space="preserve">I am going to write a link: </w:t>
      </w:r>
      <w:r>
        <w:fldChar w:fldCharType="begin"/>
      </w:r>
      <w:r>
        <w:instrText xml:space="preserve">HYPERLINK "http://www.google.es"</w:instrText>
      </w:r>
      <w:r>
        <w:fldChar w:fldCharType="separate"/>
      </w:r>
      <w:r>
        <w:rPr>
          <w:color w:val="0000FF"/>
          <w:u w:val="single"/>
        </w:rPr>
        <w:t xml:space="preserve">link to Google</w:t>
      </w:r>
      <w:r>
        <w:fldChar w:fldCharType="end"/>
      </w:r>
      <w:r>
        <w:rPr/>
        <w:t xml:space="preserve"> to illustrate how to include links in a footnote. </w:t>
      </w:r>
      <w:r>
        <w:rPr/>
        <w:t xml:space="preserve"> As you may see it is extremely simple to do so and can be done with any other Word element.</w:t>
      </w:r>
      <w:r>
        <w:t xml:space="preserve"/>
      </w: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064056">
    <w:multiLevelType w:val="hybridMultilevel"/>
    <w:lvl w:ilvl="0" w:tplc="68645307">
      <w:start w:val="1"/>
      <w:numFmt w:val="decimal"/>
      <w:lvlText w:val="%1."/>
      <w:lvlJc w:val="left"/>
      <w:pPr>
        <w:ind w:left="720" w:hanging="360"/>
      </w:pPr>
    </w:lvl>
    <w:lvl w:ilvl="1" w:tplc="68645307" w:tentative="1">
      <w:start w:val="1"/>
      <w:numFmt w:val="lowerLetter"/>
      <w:lvlText w:val="%2."/>
      <w:lvlJc w:val="left"/>
      <w:pPr>
        <w:ind w:left="1440" w:hanging="360"/>
      </w:pPr>
    </w:lvl>
    <w:lvl w:ilvl="2" w:tplc="68645307" w:tentative="1">
      <w:start w:val="1"/>
      <w:numFmt w:val="lowerRoman"/>
      <w:lvlText w:val="%3."/>
      <w:lvlJc w:val="right"/>
      <w:pPr>
        <w:ind w:left="2160" w:hanging="180"/>
      </w:pPr>
    </w:lvl>
    <w:lvl w:ilvl="3" w:tplc="68645307" w:tentative="1">
      <w:start w:val="1"/>
      <w:numFmt w:val="decimal"/>
      <w:lvlText w:val="%4."/>
      <w:lvlJc w:val="left"/>
      <w:pPr>
        <w:ind w:left="2880" w:hanging="360"/>
      </w:pPr>
    </w:lvl>
    <w:lvl w:ilvl="4" w:tplc="68645307" w:tentative="1">
      <w:start w:val="1"/>
      <w:numFmt w:val="lowerLetter"/>
      <w:lvlText w:val="%5."/>
      <w:lvlJc w:val="left"/>
      <w:pPr>
        <w:ind w:left="3600" w:hanging="360"/>
      </w:pPr>
    </w:lvl>
    <w:lvl w:ilvl="5" w:tplc="68645307" w:tentative="1">
      <w:start w:val="1"/>
      <w:numFmt w:val="lowerRoman"/>
      <w:lvlText w:val="%6."/>
      <w:lvlJc w:val="right"/>
      <w:pPr>
        <w:ind w:left="4320" w:hanging="180"/>
      </w:pPr>
    </w:lvl>
    <w:lvl w:ilvl="6" w:tplc="68645307" w:tentative="1">
      <w:start w:val="1"/>
      <w:numFmt w:val="decimal"/>
      <w:lvlText w:val="%7."/>
      <w:lvlJc w:val="left"/>
      <w:pPr>
        <w:ind w:left="5040" w:hanging="360"/>
      </w:pPr>
    </w:lvl>
    <w:lvl w:ilvl="7" w:tplc="68645307" w:tentative="1">
      <w:start w:val="1"/>
      <w:numFmt w:val="lowerLetter"/>
      <w:lvlText w:val="%8."/>
      <w:lvlJc w:val="left"/>
      <w:pPr>
        <w:ind w:left="5760" w:hanging="360"/>
      </w:pPr>
    </w:lvl>
    <w:lvl w:ilvl="8" w:tplc="686453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64055">
    <w:multiLevelType w:val="hybridMultilevel"/>
    <w:lvl w:ilvl="0" w:tplc="74683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064055">
    <w:abstractNumId w:val="30064055"/>
  </w:num>
  <w:num w:numId="30064056">
    <w:abstractNumId w:val="300640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B53"/>
    <w:rsid w:val="0006124C"/>
    <w:rsid w:val="00065DD7"/>
    <w:rsid w:val="000E7301"/>
    <w:rsid w:val="001F2374"/>
    <w:rsid w:val="00282071"/>
    <w:rsid w:val="002A308F"/>
    <w:rsid w:val="00320C10"/>
    <w:rsid w:val="003D0F75"/>
    <w:rsid w:val="003E5D1E"/>
    <w:rsid w:val="003E6D06"/>
    <w:rsid w:val="00587B53"/>
    <w:rsid w:val="005D31F2"/>
    <w:rsid w:val="006F2A48"/>
    <w:rsid w:val="00734ACD"/>
    <w:rsid w:val="00843449"/>
    <w:rsid w:val="008B4090"/>
    <w:rsid w:val="009566F1"/>
    <w:rsid w:val="00980037"/>
    <w:rsid w:val="009C33D7"/>
    <w:rsid w:val="009D0EEA"/>
    <w:rsid w:val="00A745DA"/>
    <w:rsid w:val="00A80064"/>
    <w:rsid w:val="00B93E67"/>
    <w:rsid w:val="00BE6A59"/>
    <w:rsid w:val="00D959CA"/>
    <w:rsid w:val="00DD4E71"/>
    <w:rsid w:val="00DD5461"/>
    <w:rsid w:val="00E32010"/>
    <w:rsid w:val="00ED7FA6"/>
    <w:rsid w:val="00F223AE"/>
    <w:rsid w:val="00F47160"/>
    <w:rsid w:val="00F47913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62032122" Type="http://schemas.openxmlformats.org/officeDocument/2006/relationships/numbering" Target="numbering.xml"/><Relationship Id="rId591015393" Type="http://schemas.openxmlformats.org/officeDocument/2006/relationships/comments" Target="comments.xml"/><Relationship Id="rId351071483" Type="http://schemas.microsoft.com/office/2011/relationships/commentsExtended" Target="commentsExtended.xml"/><Relationship Id="rId577369383430deff5" Type="http://schemas.openxmlformats.org/officeDocument/2006/relationships/image" Target="media/img577369383430deff5.jpg"/></Relationships>

</file>

<file path=word/_rels/footnotes.xml.rels><?xml version="1.0" encoding="UTF-8" standalone="yes"?>
<Relationships xmlns="http://schemas.openxmlformats.org/package/2006/relationships">
                                <Relationship Id="rId99867093" Type="http://schemas.openxmlformats.org/officeDocument/2006/relationships/image" Target="media/imgrId9986709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44ED8-714D-4C8A-B194-7AD37710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28</cp:revision>
  <dcterms:created xsi:type="dcterms:W3CDTF">2013-11-05T16:32:00Z</dcterms:created>
  <dcterms:modified xsi:type="dcterms:W3CDTF">2014-01-20T09:41:00Z</dcterms:modified>
</cp:coreProperties>
</file>