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id_590869354ea2e5771" o:bwmode="white" o:targetscreensize="800,600">
      <v:fill r:id="rId750569354ea2e5770" o:title="tit_924969354ea2e5772" recolor="t" type="frame"/>
    </v:background>
  </w:background>
  <w:body>
    <w:p w:rsidR="000E7301" w:rsidRDefault="00065DD7" w:rsidP="00FB63AF">
      <w:r>
        <w:t xml:space="preserve">We are going to replace a placeholder variable by a </w:t>
      </w:r>
      <w:r w:rsidR="0006124C">
        <w:t>Word fragment with rich text, an image, a link and a footnote</w:t>
      </w:r>
      <w:r w:rsidR="00630834">
        <w:t xml:space="preserve"> in the content</w:t>
      </w:r>
      <w:r>
        <w:t>:</w:t>
      </w:r>
    </w:p>
    <w:p>
      <w:pPr>
        <w:rPr/>
      </w:pPr>
      <w:r>
        <w:rPr>
          <w:noProof/>
        </w:rPr>
        <w:drawing>
          <wp:anchor distT="0" distB="0" distL="0" distR="0" simplePos="0" relativeHeight="0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0</wp:posOffset>
            </wp:positionV>
            <wp:extent cx="1062038" cy="866775"/>
            <wp:effectExtent l="0" t="0" r="0" b="0"/>
            <wp:wrapSquare wrapText="bothSides"/>
            <wp:docPr id="626679721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754083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on"/>
          <w:bCs w:val="on"/>
        </w:rPr>
        <w:t xml:space="preserve">I am going to write a link: </w:t>
      </w: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0000FF"/>
          <w:u w:val="single"/>
        </w:rPr>
        <w:t xml:space="preserve">link to Google</w:t>
      </w:r>
      <w:r>
        <w:fldChar w:fldCharType="end"/>
      </w:r>
      <w:r>
        <w:rPr/>
        <w:t xml:space="preserve"> to illustrate how to include links. </w:t>
      </w:r>
      <w:r>
        <w:rPr/>
        <w:t xml:space="preserve"> As you may see is extremely simple to do so and can be done with any other Word element.</w:t>
      </w:r>
    </w:p>
    <w:p w:rsidR="00980037" w:rsidRPr="00734ACD" w:rsidRDefault="0006124C">
      <w:r>
        <w:t>This is a closing par</w:t>
      </w:r>
      <w:bookmarkStart w:id="0" w:name="_GoBack"/>
      <w:bookmarkEnd w:id="0"/>
      <w:r>
        <w:t>agraph.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734ACD" w:rsidSect="00F479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34" w:rsidRDefault="00630834" w:rsidP="00630834">
    <w:r>
      <w:t xml:space="preserve">We are going to replace a placeholder variable by a Word fragment with rich text, an image and a link in a </w:t>
    </w:r>
    <w:r>
      <w:t>footer</w:t>
    </w:r>
    <w:r>
      <w:t>:</w:t>
    </w:r>
  </w:p>
  <w:p>
    <w:pPr>
      <w:rPr/>
      __GENERATEPPR__
    </w:pPr>
    <w:r>
      <w:rPr>
        <w:noProof/>
      </w:rPr>
      <w:drawing>
        <wp:anchor distT="0" distB="0" distL="0" distR="0" simplePos="0" relativeHeight="0" behindDoc="0" locked="0" layoutInCell="1" allowOverlap="1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062038" cy="866775"/>
          <wp:effectExtent l="0" t="0" r="0" b="0"/>
          <wp:wrapSquare wrapText="bothSides"/>
          <wp:docPr id="626679721" name="Picture 1" descr="../../img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./../img/image.png"/>
                  <pic:cNvPicPr/>
                </pic:nvPicPr>
                <pic:blipFill>
                  <a:blip r:embed="rId75408359" cstate="print"/>
                  <a:stretch>
                    <a:fillRect/>
                  </a:stretch>
                </pic:blipFill>
                <pic:spPr>
                  <a:xfrm>
                    <a:off x="0" y="0"/>
                    <a:ext cx="1062038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on"/>
        <w:bCs w:val="on"/>
      </w:rPr>
      <w:t xml:space="preserve">I am going to write a link: </w:t>
    </w:r>
    <w:r>
      <w:fldChar w:fldCharType="begin"/>
    </w:r>
    <w:r>
      <w:instrText xml:space="preserve">HYPERLINK "http://www.google.es"</w:instrText>
    </w:r>
    <w:r>
      <w:fldChar w:fldCharType="separate"/>
    </w:r>
    <w:r>
      <w:rPr>
        <w:color w:val="0000FF"/>
        <w:u w:val="single"/>
      </w:rPr>
      <w:t xml:space="preserve">link to Google</w:t>
    </w:r>
    <w:r>
      <w:fldChar w:fldCharType="end"/>
    </w:r>
    <w:r>
      <w:rPr/>
      <w:t xml:space="preserve"> to illustrate how to include links. </w:t>
    </w:r>
    <w:r>
      <w:rPr/>
      <w:t xml:space="preserve"> As you may see is extremely simple to do so and can be done with any other Word element.</w:t>
    </w:r>
    __GENERATESUBR__
  </w:p>
  <w:p w:rsidR="005D31F2" w:rsidRPr="008B4090" w:rsidRDefault="005D31F2" w:rsidP="00F223AE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34" w:rsidRDefault="00630834" w:rsidP="00630834">
    <w:r>
      <w:t>We are going to replace a placeholder variable by a Word fr</w:t>
    </w:r>
    <w:r>
      <w:t>agment with rich text, an image and</w:t>
    </w:r>
    <w:r>
      <w:t xml:space="preserve"> a link</w:t>
    </w:r>
    <w:r>
      <w:t xml:space="preserve"> in a header:</w:t>
    </w:r>
  </w:p>
  <w:p>
    <w:pPr>
      <w:rPr/>
      __GENERATEPPR__
    </w:pPr>
    <w:r>
      <w:rPr>
        <w:noProof/>
      </w:rPr>
      <w:drawing>
        <wp:anchor distT="0" distB="0" distL="0" distR="0" simplePos="0" relativeHeight="0" behindDoc="0" locked="0" layoutInCell="1" allowOverlap="1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062038" cy="866775"/>
          <wp:effectExtent l="0" t="0" r="0" b="0"/>
          <wp:wrapSquare wrapText="bothSides"/>
          <wp:docPr id="626679721" name="Picture 1" descr="../../img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./../img/image.png"/>
                  <pic:cNvPicPr/>
                </pic:nvPicPr>
                <pic:blipFill>
                  <a:blip r:embed="rId75408359" cstate="print"/>
                  <a:stretch>
                    <a:fillRect/>
                  </a:stretch>
                </pic:blipFill>
                <pic:spPr>
                  <a:xfrm>
                    <a:off x="0" y="0"/>
                    <a:ext cx="1062038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on"/>
        <w:bCs w:val="on"/>
      </w:rPr>
      <w:t xml:space="preserve">I am going to write a link: </w:t>
    </w:r>
    <w:r>
      <w:fldChar w:fldCharType="begin"/>
    </w:r>
    <w:r>
      <w:instrText xml:space="preserve">HYPERLINK "http://www.google.es"</w:instrText>
    </w:r>
    <w:r>
      <w:fldChar w:fldCharType="separate"/>
    </w:r>
    <w:r>
      <w:rPr>
        <w:color w:val="0000FF"/>
        <w:u w:val="single"/>
      </w:rPr>
      <w:t xml:space="preserve">link to Google</w:t>
    </w:r>
    <w:r>
      <w:fldChar w:fldCharType="end"/>
    </w:r>
    <w:r>
      <w:rPr/>
      <w:t xml:space="preserve"> to illustrate how to include links. </w:t>
    </w:r>
    <w:r>
      <w:rPr/>
      <w:t xml:space="preserve"> As you may see is extremely simple to do so and can be done with any other Word element.</w:t>
    </w:r>
    __GENERATESUBR__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689988">
    <w:multiLevelType w:val="hybridMultilevel"/>
    <w:lvl w:ilvl="0" w:tplc="94132151">
      <w:start w:val="1"/>
      <w:numFmt w:val="decimal"/>
      <w:lvlText w:val="%1."/>
      <w:lvlJc w:val="left"/>
      <w:pPr>
        <w:ind w:left="720" w:hanging="360"/>
      </w:pPr>
    </w:lvl>
    <w:lvl w:ilvl="1" w:tplc="94132151" w:tentative="1">
      <w:start w:val="1"/>
      <w:numFmt w:val="lowerLetter"/>
      <w:lvlText w:val="%2."/>
      <w:lvlJc w:val="left"/>
      <w:pPr>
        <w:ind w:left="1440" w:hanging="360"/>
      </w:pPr>
    </w:lvl>
    <w:lvl w:ilvl="2" w:tplc="94132151" w:tentative="1">
      <w:start w:val="1"/>
      <w:numFmt w:val="lowerRoman"/>
      <w:lvlText w:val="%3."/>
      <w:lvlJc w:val="right"/>
      <w:pPr>
        <w:ind w:left="2160" w:hanging="180"/>
      </w:pPr>
    </w:lvl>
    <w:lvl w:ilvl="3" w:tplc="94132151" w:tentative="1">
      <w:start w:val="1"/>
      <w:numFmt w:val="decimal"/>
      <w:lvlText w:val="%4."/>
      <w:lvlJc w:val="left"/>
      <w:pPr>
        <w:ind w:left="2880" w:hanging="360"/>
      </w:pPr>
    </w:lvl>
    <w:lvl w:ilvl="4" w:tplc="94132151" w:tentative="1">
      <w:start w:val="1"/>
      <w:numFmt w:val="lowerLetter"/>
      <w:lvlText w:val="%5."/>
      <w:lvlJc w:val="left"/>
      <w:pPr>
        <w:ind w:left="3600" w:hanging="360"/>
      </w:pPr>
    </w:lvl>
    <w:lvl w:ilvl="5" w:tplc="94132151" w:tentative="1">
      <w:start w:val="1"/>
      <w:numFmt w:val="lowerRoman"/>
      <w:lvlText w:val="%6."/>
      <w:lvlJc w:val="right"/>
      <w:pPr>
        <w:ind w:left="4320" w:hanging="180"/>
      </w:pPr>
    </w:lvl>
    <w:lvl w:ilvl="6" w:tplc="94132151" w:tentative="1">
      <w:start w:val="1"/>
      <w:numFmt w:val="decimal"/>
      <w:lvlText w:val="%7."/>
      <w:lvlJc w:val="left"/>
      <w:pPr>
        <w:ind w:left="5040" w:hanging="360"/>
      </w:pPr>
    </w:lvl>
    <w:lvl w:ilvl="7" w:tplc="94132151" w:tentative="1">
      <w:start w:val="1"/>
      <w:numFmt w:val="lowerLetter"/>
      <w:lvlText w:val="%8."/>
      <w:lvlJc w:val="left"/>
      <w:pPr>
        <w:ind w:left="5760" w:hanging="360"/>
      </w:pPr>
    </w:lvl>
    <w:lvl w:ilvl="8" w:tplc="94132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689987">
    <w:multiLevelType w:val="hybridMultilevel"/>
    <w:lvl w:ilvl="0" w:tplc="3791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689987">
    <w:abstractNumId w:val="95689987"/>
  </w:num>
  <w:num w:numId="95689988">
    <w:abstractNumId w:val="956899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B53"/>
    <w:rsid w:val="0006124C"/>
    <w:rsid w:val="00065DD7"/>
    <w:rsid w:val="000E7301"/>
    <w:rsid w:val="001F2374"/>
    <w:rsid w:val="00282071"/>
    <w:rsid w:val="002A308F"/>
    <w:rsid w:val="00320C10"/>
    <w:rsid w:val="003D0F75"/>
    <w:rsid w:val="003E5D1E"/>
    <w:rsid w:val="003E6D06"/>
    <w:rsid w:val="00587B53"/>
    <w:rsid w:val="005D31F2"/>
    <w:rsid w:val="00630834"/>
    <w:rsid w:val="006F2A48"/>
    <w:rsid w:val="00734ACD"/>
    <w:rsid w:val="00843449"/>
    <w:rsid w:val="008B4090"/>
    <w:rsid w:val="009566F1"/>
    <w:rsid w:val="00980037"/>
    <w:rsid w:val="009C33D7"/>
    <w:rsid w:val="009D0EEA"/>
    <w:rsid w:val="00A745DA"/>
    <w:rsid w:val="00A80064"/>
    <w:rsid w:val="00B93E67"/>
    <w:rsid w:val="00D959CA"/>
    <w:rsid w:val="00DD4E71"/>
    <w:rsid w:val="00DD5461"/>
    <w:rsid w:val="00E32010"/>
    <w:rsid w:val="00ED7FA6"/>
    <w:rsid w:val="00F223AE"/>
    <w:rsid w:val="00F47160"/>
    <w:rsid w:val="00F47913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128DE-578A-4ACD-9255-B267881F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00359730" Type="http://schemas.openxmlformats.org/officeDocument/2006/relationships/numbering" Target="numbering.xml"/><Relationship Id="rId499223027" Type="http://schemas.openxmlformats.org/officeDocument/2006/relationships/comments" Target="comments.xml"/><Relationship Id="rId363664983" Type="http://schemas.microsoft.com/office/2011/relationships/commentsExtended" Target="commentsExtended.xml"/><Relationship Id="rId75408359" Type="http://schemas.openxmlformats.org/officeDocument/2006/relationships/image" Target="media/imgrId75408359.png"/><Relationship Id="rId750569354ea2e5770" Type="http://schemas.openxmlformats.org/officeDocument/2006/relationships/image" Target="media/img750569354ea2e5770.jpg"/></Relationships>

</file>

<file path=word/_rels/footer1.xml.rels><?xml version="1.0" encoding="UTF-8" standalone="yes"?>
<Relationships xmlns="http://schemas.openxmlformats.org/package/2006/relationships"><Relationship Id="rId75408359" Type="http://schemas.openxmlformats.org/officeDocument/2006/relationships/image" Target="media/imgrId75408359.png"/></Relationships>

</file>

<file path=word/_rels/header1.xml.rels><?xml version="1.0" encoding="UTF-8" standalone="yes"?>
<Relationships xmlns="http://schemas.openxmlformats.org/package/2006/relationships"><Relationship Id="rId75408359" Type="http://schemas.openxmlformats.org/officeDocument/2006/relationships/image" Target="media/imgrId7540835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CE83-A169-4E93-9923-F77D1D6A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jorge-w7</cp:lastModifiedBy>
  <cp:revision>28</cp:revision>
  <dcterms:created xsi:type="dcterms:W3CDTF">2013-11-05T16:32:00Z</dcterms:created>
  <dcterms:modified xsi:type="dcterms:W3CDTF">2015-03-17T11:19:00Z</dcterms:modified>
</cp:coreProperties>
</file>