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611969383430d2692" o:bwmode="white" o:targetscreensize="800,600">
      <v:fill r:id="rId235369383430d2691" o:title="tit_618369383430d2693" recolor="t" type="frame"/>
    </v:background>
  </w:background>
  <w:body>
    <w:p w:rsidR="00CE7568" w:rsidRDefault="00CE7568" w:rsidP="00CE7568">
      <w:pPr>
        <w:pStyle w:val="Heading1"/>
      </w:pPr>
      <w:proofErr w:type="spellStart"/>
      <w:r>
        <w:t>Heading</w:t>
      </w:r>
      <w:proofErr w:type="spellEnd"/>
      <w:r>
        <w:t xml:space="preserve"> </w:t>
      </w:r>
      <w:proofErr w:type="spellStart"/>
      <w:r>
        <w:t>First</w:t>
      </w:r>
      <w:proofErr w:type="spellEnd"/>
    </w:p>
    <w:p w:rsidR="00D22687" w:rsidRDefault="00D22687" w:rsidP="00D22687"/>
    <w:p>
      <w:pPr>
        <w:rPr>
          <w:color w:val="0000ff"/>
          <w:u w:val="single"/>
        </w:rPr>
      </w:pPr>
      <w:r>
        <w:fldChar w:fldCharType="begin"/>
      </w:r>
      <w:r>
        <w:instrText xml:space="preserve">PAGEREF sample \h</w:instrText>
      </w:r>
      <w:r>
        <w:fldChar w:fldCharType="separate"/>
      </w:r>
      <w:r>
        <w:rPr>
          <w:color w:val="0000ff"/>
          <w:u w:val="single"/>
        </w:rPr>
        <w:t xml:space="preserve">Page-3</w:t>
      </w:r>
      <w:r>
        <w:fldChar w:fldCharType="end"/>
      </w:r>
    </w:p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CE7568" w:rsidRDefault="00CE7568" w:rsidP="00CE756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B68A8" w:rsidRDefault="00CE7568" w:rsidP="00CE7568">
      <w:pPr>
        <w:pStyle w:val="Heading1"/>
      </w:pPr>
      <w:proofErr w:type="spellStart"/>
      <w:r>
        <w:lastRenderedPageBreak/>
        <w:t>Heading</w:t>
      </w:r>
      <w:proofErr w:type="spellEnd"/>
      <w:r>
        <w:t xml:space="preserve"> </w:t>
      </w:r>
      <w:proofErr w:type="spellStart"/>
      <w:r>
        <w:t>Second</w:t>
      </w:r>
      <w:proofErr w:type="spellEnd"/>
    </w:p>
    <w:p w:rsidR="005B68A8" w:rsidRDefault="005B68A8" w:rsidP="005B68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E7568" w:rsidRDefault="005B68A8" w:rsidP="00CE7568">
      <w:pPr>
        <w:pStyle w:val="Heading1"/>
      </w:pPr>
      <w:bookmarkStart w:id="0" w:name="sample"/>
      <w:bookmarkEnd w:id="0"/>
      <w:proofErr w:type="spellStart"/>
      <w:r>
        <w:lastRenderedPageBreak/>
        <w:t>Here</w:t>
      </w:r>
      <w:proofErr w:type="spellEnd"/>
      <w:r>
        <w:t xml:space="preserve"> a </w:t>
      </w:r>
      <w:proofErr w:type="spellStart"/>
      <w:r>
        <w:t>bookmark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Heading</w:t>
      </w:r>
      <w:bookmarkStart w:id="1" w:name="_GoBack"/>
      <w:bookmarkEnd w:id="1"/>
      <w:proofErr w:type="spellEnd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>
          <w:color w:val="0000ff"/>
          <w:u w:val="single"/>
        </w:rPr>
      </w:pPr>
      <w:r>
        <w:fldChar w:fldCharType="begin"/>
      </w:r>
      <w:r>
        <w:instrText xml:space="preserve">PAGEREF Heading First \h</w:instrText>
      </w:r>
      <w:r>
        <w:fldChar w:fldCharType="separate"/>
      </w:r>
      <w:r>
        <w:rPr>
          <w:color w:val="0000ff"/>
          <w:u w:val="single"/>
        </w:rPr>
        <w:t xml:space="preserve">Page-1</w:t>
      </w:r>
      <w:r>
        <w:fldChar w:fldCharType="end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CE7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14741">
    <w:multiLevelType w:val="hybridMultilevel"/>
    <w:lvl w:ilvl="0" w:tplc="62316951">
      <w:start w:val="1"/>
      <w:numFmt w:val="decimal"/>
      <w:lvlText w:val="%1."/>
      <w:lvlJc w:val="left"/>
      <w:pPr>
        <w:ind w:left="720" w:hanging="360"/>
      </w:pPr>
    </w:lvl>
    <w:lvl w:ilvl="1" w:tplc="62316951" w:tentative="1">
      <w:start w:val="1"/>
      <w:numFmt w:val="lowerLetter"/>
      <w:lvlText w:val="%2."/>
      <w:lvlJc w:val="left"/>
      <w:pPr>
        <w:ind w:left="1440" w:hanging="360"/>
      </w:pPr>
    </w:lvl>
    <w:lvl w:ilvl="2" w:tplc="62316951" w:tentative="1">
      <w:start w:val="1"/>
      <w:numFmt w:val="lowerRoman"/>
      <w:lvlText w:val="%3."/>
      <w:lvlJc w:val="right"/>
      <w:pPr>
        <w:ind w:left="2160" w:hanging="180"/>
      </w:pPr>
    </w:lvl>
    <w:lvl w:ilvl="3" w:tplc="62316951" w:tentative="1">
      <w:start w:val="1"/>
      <w:numFmt w:val="decimal"/>
      <w:lvlText w:val="%4."/>
      <w:lvlJc w:val="left"/>
      <w:pPr>
        <w:ind w:left="2880" w:hanging="360"/>
      </w:pPr>
    </w:lvl>
    <w:lvl w:ilvl="4" w:tplc="62316951" w:tentative="1">
      <w:start w:val="1"/>
      <w:numFmt w:val="lowerLetter"/>
      <w:lvlText w:val="%5."/>
      <w:lvlJc w:val="left"/>
      <w:pPr>
        <w:ind w:left="3600" w:hanging="360"/>
      </w:pPr>
    </w:lvl>
    <w:lvl w:ilvl="5" w:tplc="62316951" w:tentative="1">
      <w:start w:val="1"/>
      <w:numFmt w:val="lowerRoman"/>
      <w:lvlText w:val="%6."/>
      <w:lvlJc w:val="right"/>
      <w:pPr>
        <w:ind w:left="4320" w:hanging="180"/>
      </w:pPr>
    </w:lvl>
    <w:lvl w:ilvl="6" w:tplc="62316951" w:tentative="1">
      <w:start w:val="1"/>
      <w:numFmt w:val="decimal"/>
      <w:lvlText w:val="%7."/>
      <w:lvlJc w:val="left"/>
      <w:pPr>
        <w:ind w:left="5040" w:hanging="360"/>
      </w:pPr>
    </w:lvl>
    <w:lvl w:ilvl="7" w:tplc="62316951" w:tentative="1">
      <w:start w:val="1"/>
      <w:numFmt w:val="lowerLetter"/>
      <w:lvlText w:val="%8."/>
      <w:lvlJc w:val="left"/>
      <w:pPr>
        <w:ind w:left="5760" w:hanging="360"/>
      </w:pPr>
    </w:lvl>
    <w:lvl w:ilvl="8" w:tplc="62316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14740">
    <w:multiLevelType w:val="hybridMultilevel"/>
    <w:lvl w:ilvl="0" w:tplc="25680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14740">
    <w:abstractNumId w:val="20014740"/>
  </w:num>
  <w:num w:numId="20014741">
    <w:abstractNumId w:val="200147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 w:val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02"/>
    <w:rsid w:val="00191779"/>
    <w:rsid w:val="001D7676"/>
    <w:rsid w:val="003F2FEF"/>
    <w:rsid w:val="00526C37"/>
    <w:rsid w:val="005B68A8"/>
    <w:rsid w:val="00614577"/>
    <w:rsid w:val="00846C32"/>
    <w:rsid w:val="00901C02"/>
    <w:rsid w:val="00CE7568"/>
    <w:rsid w:val="00D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DF89-B99C-4467-834F-E172B7F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1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43353885" Type="http://schemas.openxmlformats.org/officeDocument/2006/relationships/numbering" Target="numbering.xml"/><Relationship Id="rId833045494" Type="http://schemas.openxmlformats.org/officeDocument/2006/relationships/footnotes" Target="footnotes.xml"/><Relationship Id="rId927721129" Type="http://schemas.openxmlformats.org/officeDocument/2006/relationships/endnotes" Target="endnotes.xml"/><Relationship Id="rId300269329" Type="http://schemas.openxmlformats.org/officeDocument/2006/relationships/comments" Target="comments.xml"/><Relationship Id="rId357634425" Type="http://schemas.microsoft.com/office/2011/relationships/commentsExtended" Target="commentsExtended.xml"/><Relationship Id="rId235369383430d2691" Type="http://schemas.openxmlformats.org/officeDocument/2006/relationships/image" Target="media/img235369383430d2691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E0FA-A9BA-48A6-9C28-EC382446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7</cp:revision>
  <dcterms:created xsi:type="dcterms:W3CDTF">2015-07-21T10:50:00Z</dcterms:created>
  <dcterms:modified xsi:type="dcterms:W3CDTF">2015-07-27T08:02:00Z</dcterms:modified>
</cp:coreProperties>
</file>