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id_46686938343174fc1" o:bwmode="white" o:targetscreensize="800,600">
      <v:fill r:id="rId49946938343174fc0" o:title="tit_62956938343174fc2" recolor="t" type="frame"/>
    </v:background>
  </w:background>
  <w:body>
    <w:p>
      <w:pPr>
        <w:rPr/>
      </w:pPr>
      <w:r>
        <w:rPr/>
        <w:t xml:space="preserve">Body text</w:t>
      </w:r>
    </w:p>
    <w:p w:rsidR="00E96C43" w:rsidRPr="003D5809" w:rsidRDefault="00E96C43" w:rsidP="00E96C43">
      <w:pPr>
        <w:pStyle w:val="Header"/>
        <w:rPr>
          <w:lang w:val="en-US"/>
        </w:rPr>
      </w:pPr>
    </w:p>
    <w:p>
      <w:pPr>
        <w:rPr/>
      </w:pPr>
      <w:r>
        <w:rPr/>
        <w:t xml:space="preserve">Body text 2</w:t>
      </w:r>
    </w:p>
    <w:p w:rsidR="00937EBB" w:rsidRPr="003D5809" w:rsidRDefault="00937EBB">
      <w:pPr>
        <w:rPr>
          <w:lang w:val="en-US"/>
        </w:rPr>
      </w:pPr>
    </w:p>
    <w:p>
      <w:r>
        <w:rPr>
          <w:noProof/>
        </w:rPr>
        <w:drawing>
          <wp:inline distT="0" distB="0" distL="0" distR="0">
            <wp:extent cx="2124075" cy="1733550"/>
            <wp:effectExtent l="0" t="0" r="0" b="0"/>
            <wp:docPr id="99816186" name="Picture 1" descr="../../files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files/image.png"/>
                    <pic:cNvPicPr/>
                  </pic:nvPicPr>
                  <pic:blipFill>
                    <a:blip r:embed="rId642192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C43" w:rsidRPr="003D5809" w:rsidRDefault="00E96C43">
      <w:pPr>
        <w:rPr>
          <w:lang w:val="en-US"/>
        </w:rPr>
      </w:pPr>
      <w:bookmarkStart w:id="0" w:name="_GoBack"/>
      <w:bookmarkEnd w:id="0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E96C43" w:rsidRPr="003D580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C43" w:rsidRDefault="00E96C43" w:rsidP="00E96C43">
      <w:pPr>
        <w:spacing w:after="0" w:line="240" w:lineRule="auto"/>
      </w:pPr>
      <w:r>
        <w:separator/>
      </w:r>
    </w:p>
  </w:endnote>
  <w:endnote w:type="continuationSeparator" w:id="0">
    <w:p w:rsidR="00E96C43" w:rsidRDefault="00E96C43" w:rsidP="00E9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43" w:rsidRDefault="00E96C43" w:rsidP="00E96C43">
    <w:pPr>
      <w:pStyle w:val="Header"/>
    </w:pPr>
    <w:r>
      <w:t/>
    </w:r>
    <w:r>
      <w:rPr>
        <w:rFonts w:ascii="Arial" w:hAnsi="Arial" w:cs="Arial"/>
        <w:b w:val="on"/>
        <w:bCs w:val="on"/>
      </w:rPr>
      <w:t xml:space="preserve">Text footer</w:t>
    </w:r>
    <w:r>
      <w:t xml:space="preserve"/>
    </w:r>
  </w:p>
  <w:p w:rsidR="00E96C43" w:rsidRPr="00E96C43" w:rsidRDefault="00E96C43" w:rsidP="00E96C43">
    <w:pPr>
      <w:pStyle w:val="Header"/>
      <w:jc w:val="right"/>
    </w:pPr>
    <w:r>
      <w:t xml:space="preserve"/>
    </w:r>
    <w:r>
      <w:rPr>
        <w:noProof/>
      </w:rPr>
      <w:drawing>
        <wp:inline distT="0" distB="0" distL="0" distR="0">
          <wp:extent cx="1062038" cy="866775"/>
          <wp:effectExtent l="0" t="0" r="0" b="0"/>
          <wp:docPr id="466055826" name="Picture 1" descr="../../files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./../files/image.png"/>
                  <pic:cNvPicPr/>
                </pic:nvPicPr>
                <pic:blipFill>
                  <a:blip r:embed="rId64219281" cstate="print"/>
                  <a:stretch>
                    <a:fillRect/>
                  </a:stretch>
                </pic:blipFill>
                <pic:spPr>
                  <a:xfrm>
                    <a:off x="0" y="0"/>
                    <a:ext cx="1062038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C43" w:rsidRDefault="00E96C43" w:rsidP="00E96C43">
      <w:pPr>
        <w:spacing w:after="0" w:line="240" w:lineRule="auto"/>
      </w:pPr>
      <w:r>
        <w:separator/>
      </w:r>
    </w:p>
  </w:footnote>
  <w:footnote w:type="continuationSeparator" w:id="0">
    <w:p w:rsidR="00E96C43" w:rsidRDefault="00E96C43" w:rsidP="00E9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a="http://schemas.openxmlformats.org/drawingml/2006/main" xmlns:pic="http://schemas.openxmlformats.org/drawingml/2006/picture" w:rsidR="00E96C43" w:rsidRPr="00E96C43" w:rsidRDefault="00E96C43" w:rsidP="00E96C43">
    <w:pPr>
      <w:pStyle w:val="Header"/>
      <w:rPr>
        <w:lang w:val="en-US"/>
      </w:rPr>
    </w:pPr>
    <w:r w:rsidRPr="00E96C43">
      <w:rPr>
        <w:lang w:val="en-US"/>
      </w:rPr>
      <w:t/>
    </w:r>
    <w:r>
      <w:rPr>
        <w:noProof/>
      </w:rPr>
      <w:drawing>
        <wp:inline distT="0" distB="0" distL="0" distR="0">
          <wp:extent cx="424815" cy="346710"/>
          <wp:effectExtent l="0" t="0" r="0" b="0"/>
          <wp:docPr id="734838579" name="Picture 1" descr="../../files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./../files/image.png"/>
                  <pic:cNvPicPr/>
                </pic:nvPicPr>
                <pic:blipFill>
                  <a:blip r:embed="rId64219279" cstate="print"/>
                  <a:stretch>
                    <a:fillRect/>
                  </a:stretch>
                </pic:blipFill>
                <pic:spPr>
                  <a:xfrm>
                    <a:off x="0" y="0"/>
                    <a:ext cx="424815" cy="346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/>
    </w:r>
    <w:r w:rsidRPr="00E96C43">
      <w:rPr>
        <w:lang w:val="en-US"/>
      </w:rPr>
      <w:tab/>
      <w:t xml:space="preserve"/>
    </w:r>
    <w:r>
      <w:rPr>
        <w:rFonts w:ascii="Arial" w:hAnsi="Arial" w:cs="Arial"/>
        <w:b w:val="on"/>
        <w:bCs w:val="on"/>
      </w:rPr>
      <w:t xml:space="preserve">Lorem ipsum dolor sit amet</w:t>
    </w:r>
    <w:r>
      <w:t xml:space="preserve">                     </w:t>
    </w:r>
    <w:r>
      <w:rPr/>
      <w:t xml:space="preserve">Other text</w:t>
    </w:r>
    <w:r>
      <w:t xml:space="preserve"/>
    </w:r>
  </w:p>
  <w:p w:rsidR="00E96C43" w:rsidRPr="00E96C43" w:rsidRDefault="00E96C4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867417">
    <w:multiLevelType w:val="hybridMultilevel"/>
    <w:lvl w:ilvl="0" w:tplc="17185802">
      <w:start w:val="1"/>
      <w:numFmt w:val="decimal"/>
      <w:lvlText w:val="%1."/>
      <w:lvlJc w:val="left"/>
      <w:pPr>
        <w:ind w:left="720" w:hanging="360"/>
      </w:pPr>
    </w:lvl>
    <w:lvl w:ilvl="1" w:tplc="17185802" w:tentative="1">
      <w:start w:val="1"/>
      <w:numFmt w:val="lowerLetter"/>
      <w:lvlText w:val="%2."/>
      <w:lvlJc w:val="left"/>
      <w:pPr>
        <w:ind w:left="1440" w:hanging="360"/>
      </w:pPr>
    </w:lvl>
    <w:lvl w:ilvl="2" w:tplc="17185802" w:tentative="1">
      <w:start w:val="1"/>
      <w:numFmt w:val="lowerRoman"/>
      <w:lvlText w:val="%3."/>
      <w:lvlJc w:val="right"/>
      <w:pPr>
        <w:ind w:left="2160" w:hanging="180"/>
      </w:pPr>
    </w:lvl>
    <w:lvl w:ilvl="3" w:tplc="17185802" w:tentative="1">
      <w:start w:val="1"/>
      <w:numFmt w:val="decimal"/>
      <w:lvlText w:val="%4."/>
      <w:lvlJc w:val="left"/>
      <w:pPr>
        <w:ind w:left="2880" w:hanging="360"/>
      </w:pPr>
    </w:lvl>
    <w:lvl w:ilvl="4" w:tplc="17185802" w:tentative="1">
      <w:start w:val="1"/>
      <w:numFmt w:val="lowerLetter"/>
      <w:lvlText w:val="%5."/>
      <w:lvlJc w:val="left"/>
      <w:pPr>
        <w:ind w:left="3600" w:hanging="360"/>
      </w:pPr>
    </w:lvl>
    <w:lvl w:ilvl="5" w:tplc="17185802" w:tentative="1">
      <w:start w:val="1"/>
      <w:numFmt w:val="lowerRoman"/>
      <w:lvlText w:val="%6."/>
      <w:lvlJc w:val="right"/>
      <w:pPr>
        <w:ind w:left="4320" w:hanging="180"/>
      </w:pPr>
    </w:lvl>
    <w:lvl w:ilvl="6" w:tplc="17185802" w:tentative="1">
      <w:start w:val="1"/>
      <w:numFmt w:val="decimal"/>
      <w:lvlText w:val="%7."/>
      <w:lvlJc w:val="left"/>
      <w:pPr>
        <w:ind w:left="5040" w:hanging="360"/>
      </w:pPr>
    </w:lvl>
    <w:lvl w:ilvl="7" w:tplc="17185802" w:tentative="1">
      <w:start w:val="1"/>
      <w:numFmt w:val="lowerLetter"/>
      <w:lvlText w:val="%8."/>
      <w:lvlJc w:val="left"/>
      <w:pPr>
        <w:ind w:left="5760" w:hanging="360"/>
      </w:pPr>
    </w:lvl>
    <w:lvl w:ilvl="8" w:tplc="17185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867416">
    <w:multiLevelType w:val="hybridMultilevel"/>
    <w:lvl w:ilvl="0" w:tplc="83044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867416">
    <w:abstractNumId w:val="97867416"/>
  </w:num>
  <w:num w:numId="97867417">
    <w:abstractNumId w:val="978674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43"/>
    <w:rsid w:val="003D5809"/>
    <w:rsid w:val="00937EBB"/>
    <w:rsid w:val="00E96C43"/>
    <w:rsid w:val="00F5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E3FD4D9-B5C6-4042-919C-EFC74B83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C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43"/>
  </w:style>
  <w:style w:type="paragraph" w:styleId="Footer">
    <w:name w:val="footer"/>
    <w:basedOn w:val="Normal"/>
    <w:link w:val="FooterChar"/>
    <w:uiPriority w:val="99"/>
    <w:unhideWhenUsed/>
    <w:rsid w:val="00E96C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4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487835548" Type="http://schemas.openxmlformats.org/officeDocument/2006/relationships/numbering" Target="numbering.xml"/><Relationship Id="rId403245975" Type="http://schemas.openxmlformats.org/officeDocument/2006/relationships/comments" Target="comments.xml"/><Relationship Id="rId853903547" Type="http://schemas.microsoft.com/office/2011/relationships/commentsExtended" Target="commentsExtended.xml"/><Relationship Id="rId64219279" Type="http://schemas.openxmlformats.org/officeDocument/2006/relationships/image" Target="media/imgrId64219279.png"/><Relationship Id="rId64219280" Type="http://schemas.openxmlformats.org/officeDocument/2006/relationships/image" Target="media/imgrId64219280.png"/><Relationship Id="rId64219281" Type="http://schemas.openxmlformats.org/officeDocument/2006/relationships/image" Target="media/imgrId64219281.png"/><Relationship Id="rId49946938343174fc0" Type="http://schemas.openxmlformats.org/officeDocument/2006/relationships/image" Target="media/img49946938343174fc0.jpg"/></Relationships>

</file>

<file path=word/_rels/footer1.xml.rels><?xml version="1.0" encoding="UTF-8" standalone="yes"?>
<Relationships xmlns="http://schemas.openxmlformats.org/package/2006/relationships"><Relationship Id="rId64219279" Type="http://schemas.openxmlformats.org/officeDocument/2006/relationships/image" Target="media/imgrId64219279.png"/><Relationship Id="rId64219280" Type="http://schemas.openxmlformats.org/officeDocument/2006/relationships/image" Target="media/imgrId64219280.png"/><Relationship Id="rId64219281" Type="http://schemas.openxmlformats.org/officeDocument/2006/relationships/image" Target="media/imgrId64219281.png"/></Relationships>

</file>

<file path=word/_rels/header1.xml.rels><?xml version="1.0" encoding="UTF-8" standalone="yes"?>
<Relationships xmlns="http://schemas.openxmlformats.org/package/2006/relationships"><Relationship Id="rId64219279" Type="http://schemas.openxmlformats.org/officeDocument/2006/relationships/image" Target="media/imgrId64219279.png"/><Relationship Id="rId64219280" Type="http://schemas.openxmlformats.org/officeDocument/2006/relationships/image" Target="media/imgrId64219280.png"/><Relationship Id="rId64219281" Type="http://schemas.openxmlformats.org/officeDocument/2006/relationships/image" Target="media/imgrId6421928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jorge-w7</dc:creator>
  <cp:keywords/>
  <dc:description/>
  <cp:lastModifiedBy>jorge-w7</cp:lastModifiedBy>
  <cp:revision>2</cp:revision>
  <dcterms:created xsi:type="dcterms:W3CDTF">2016-12-09T12:34:00Z</dcterms:created>
  <dcterms:modified xsi:type="dcterms:W3CDTF">2016-12-09T12:34:00Z</dcterms:modified>
</cp:coreProperties>
</file>