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id_152869381a334056a" o:bwmode="white" o:targetscreensize="800,600">
      <v:fill r:id="rId443769381a3340568" o:title="tit_968269381a334056b" recolor="t" type="frame"/>
    </v:background>
  </w:background>
  <w:body>
    <w:p w:rsidR="008518C0" w:rsidRDefault="00980037">
      <w:r>
        <w:t>This is a very simple template with some PHPDocX blocks.</w:t>
      </w:r>
    </w:p>
    <w:p w:rsidR="00980037" w:rsidRPr="00DD4E71" w:rsidRDefault="00980037">
      <w:r>
        <w:t>A final paragraph.</w:t>
      </w:r>
      <w:bookmarkStart w:id="0" w:name="_GoBack"/>
      <w:bookmarkEnd w:id="0"/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980037" w:rsidRPr="00DD4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454745">
    <w:multiLevelType w:val="hybridMultilevel"/>
    <w:lvl w:ilvl="0" w:tplc="69095246">
      <w:start w:val="1"/>
      <w:numFmt w:val="decimal"/>
      <w:lvlText w:val="%1."/>
      <w:lvlJc w:val="left"/>
      <w:pPr>
        <w:ind w:left="720" w:hanging="360"/>
      </w:pPr>
    </w:lvl>
    <w:lvl w:ilvl="1" w:tplc="69095246" w:tentative="1">
      <w:start w:val="1"/>
      <w:numFmt w:val="lowerLetter"/>
      <w:lvlText w:val="%2."/>
      <w:lvlJc w:val="left"/>
      <w:pPr>
        <w:ind w:left="1440" w:hanging="360"/>
      </w:pPr>
    </w:lvl>
    <w:lvl w:ilvl="2" w:tplc="69095246" w:tentative="1">
      <w:start w:val="1"/>
      <w:numFmt w:val="lowerRoman"/>
      <w:lvlText w:val="%3."/>
      <w:lvlJc w:val="right"/>
      <w:pPr>
        <w:ind w:left="2160" w:hanging="180"/>
      </w:pPr>
    </w:lvl>
    <w:lvl w:ilvl="3" w:tplc="69095246" w:tentative="1">
      <w:start w:val="1"/>
      <w:numFmt w:val="decimal"/>
      <w:lvlText w:val="%4."/>
      <w:lvlJc w:val="left"/>
      <w:pPr>
        <w:ind w:left="2880" w:hanging="360"/>
      </w:pPr>
    </w:lvl>
    <w:lvl w:ilvl="4" w:tplc="69095246" w:tentative="1">
      <w:start w:val="1"/>
      <w:numFmt w:val="lowerLetter"/>
      <w:lvlText w:val="%5."/>
      <w:lvlJc w:val="left"/>
      <w:pPr>
        <w:ind w:left="3600" w:hanging="360"/>
      </w:pPr>
    </w:lvl>
    <w:lvl w:ilvl="5" w:tplc="69095246" w:tentative="1">
      <w:start w:val="1"/>
      <w:numFmt w:val="lowerRoman"/>
      <w:lvlText w:val="%6."/>
      <w:lvlJc w:val="right"/>
      <w:pPr>
        <w:ind w:left="4320" w:hanging="180"/>
      </w:pPr>
    </w:lvl>
    <w:lvl w:ilvl="6" w:tplc="69095246" w:tentative="1">
      <w:start w:val="1"/>
      <w:numFmt w:val="decimal"/>
      <w:lvlText w:val="%7."/>
      <w:lvlJc w:val="left"/>
      <w:pPr>
        <w:ind w:left="5040" w:hanging="360"/>
      </w:pPr>
    </w:lvl>
    <w:lvl w:ilvl="7" w:tplc="69095246" w:tentative="1">
      <w:start w:val="1"/>
      <w:numFmt w:val="lowerLetter"/>
      <w:lvlText w:val="%8."/>
      <w:lvlJc w:val="left"/>
      <w:pPr>
        <w:ind w:left="5760" w:hanging="360"/>
      </w:pPr>
    </w:lvl>
    <w:lvl w:ilvl="8" w:tplc="69095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54744">
    <w:multiLevelType w:val="hybridMultilevel"/>
    <w:lvl w:ilvl="0" w:tplc="481580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454744">
    <w:abstractNumId w:val="27454744"/>
  </w:num>
  <w:num w:numId="27454745">
    <w:abstractNumId w:val="274547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53"/>
    <w:rsid w:val="001F2374"/>
    <w:rsid w:val="003D0F75"/>
    <w:rsid w:val="003E6D06"/>
    <w:rsid w:val="004D52C9"/>
    <w:rsid w:val="00587B53"/>
    <w:rsid w:val="00980037"/>
    <w:rsid w:val="00DD4E71"/>
    <w:rsid w:val="00E32010"/>
    <w:rsid w:val="00F4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2C7F2-E97F-4ED0-B33B-004B3071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540100500" Type="http://schemas.openxmlformats.org/officeDocument/2006/relationships/numbering" Target="numbering.xml"/><Relationship Id="rId376906790" Type="http://schemas.openxmlformats.org/officeDocument/2006/relationships/footnotes" Target="footnotes.xml"/><Relationship Id="rId959261559" Type="http://schemas.openxmlformats.org/officeDocument/2006/relationships/endnotes" Target="endnotes.xml"/><Relationship Id="rId763400972" Type="http://schemas.openxmlformats.org/officeDocument/2006/relationships/comments" Target="comments.xml"/><Relationship Id="rId600023482" Type="http://schemas.microsoft.com/office/2011/relationships/commentsExtended" Target="commentsExtended.xml"/><Relationship Id="rId443769381a3340568" Type="http://schemas.openxmlformats.org/officeDocument/2006/relationships/image" Target="media/img443769381a3340568.jp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jorge-w7</cp:lastModifiedBy>
  <cp:revision>2</cp:revision>
  <dcterms:created xsi:type="dcterms:W3CDTF">2018-05-24T09:33:00Z</dcterms:created>
  <dcterms:modified xsi:type="dcterms:W3CDTF">2018-05-24T09:33:00Z</dcterms:modified>
</cp:coreProperties>
</file>