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Default Extension="xlsx" ContentType="application/octet-stream"> </Default>
  <Override PartName="/word/charts/chart84503852.xml" ContentType="application/vnd.openxmlformats-officedocument.drawingml.chart+xml"/>
  <Override PartName="/word/charts/chart84503853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We will now add a 3D pie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83459722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503852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without the percentages: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70812034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503853"/>
              </a:graphicData>
            </a:graphic>
          </wp:inline>
        </w:drawing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74543">
    <w:multiLevelType w:val="hybridMultilevel"/>
    <w:lvl w:ilvl="0" w:tplc="98505948">
      <w:start w:val="1"/>
      <w:numFmt w:val="decimal"/>
      <w:lvlText w:val="%1."/>
      <w:lvlJc w:val="left"/>
      <w:pPr>
        <w:ind w:left="720" w:hanging="360"/>
      </w:pPr>
    </w:lvl>
    <w:lvl w:ilvl="1" w:tplc="98505948" w:tentative="1">
      <w:start w:val="1"/>
      <w:numFmt w:val="lowerLetter"/>
      <w:lvlText w:val="%2."/>
      <w:lvlJc w:val="left"/>
      <w:pPr>
        <w:ind w:left="1440" w:hanging="360"/>
      </w:pPr>
    </w:lvl>
    <w:lvl w:ilvl="2" w:tplc="98505948" w:tentative="1">
      <w:start w:val="1"/>
      <w:numFmt w:val="lowerRoman"/>
      <w:lvlText w:val="%3."/>
      <w:lvlJc w:val="right"/>
      <w:pPr>
        <w:ind w:left="2160" w:hanging="180"/>
      </w:pPr>
    </w:lvl>
    <w:lvl w:ilvl="3" w:tplc="98505948" w:tentative="1">
      <w:start w:val="1"/>
      <w:numFmt w:val="decimal"/>
      <w:lvlText w:val="%4."/>
      <w:lvlJc w:val="left"/>
      <w:pPr>
        <w:ind w:left="2880" w:hanging="360"/>
      </w:pPr>
    </w:lvl>
    <w:lvl w:ilvl="4" w:tplc="98505948" w:tentative="1">
      <w:start w:val="1"/>
      <w:numFmt w:val="lowerLetter"/>
      <w:lvlText w:val="%5."/>
      <w:lvlJc w:val="left"/>
      <w:pPr>
        <w:ind w:left="3600" w:hanging="360"/>
      </w:pPr>
    </w:lvl>
    <w:lvl w:ilvl="5" w:tplc="98505948" w:tentative="1">
      <w:start w:val="1"/>
      <w:numFmt w:val="lowerRoman"/>
      <w:lvlText w:val="%6."/>
      <w:lvlJc w:val="right"/>
      <w:pPr>
        <w:ind w:left="4320" w:hanging="180"/>
      </w:pPr>
    </w:lvl>
    <w:lvl w:ilvl="6" w:tplc="98505948" w:tentative="1">
      <w:start w:val="1"/>
      <w:numFmt w:val="decimal"/>
      <w:lvlText w:val="%7."/>
      <w:lvlJc w:val="left"/>
      <w:pPr>
        <w:ind w:left="5040" w:hanging="360"/>
      </w:pPr>
    </w:lvl>
    <w:lvl w:ilvl="7" w:tplc="98505948" w:tentative="1">
      <w:start w:val="1"/>
      <w:numFmt w:val="lowerLetter"/>
      <w:lvlText w:val="%8."/>
      <w:lvlJc w:val="left"/>
      <w:pPr>
        <w:ind w:left="5760" w:hanging="360"/>
      </w:pPr>
    </w:lvl>
    <w:lvl w:ilvl="8" w:tplc="98505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74542">
    <w:multiLevelType w:val="hybridMultilevel"/>
    <w:lvl w:ilvl="0" w:tplc="676373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74542">
    <w:abstractNumId w:val="41974542"/>
  </w:num>
  <w:num w:numId="41974543">
    <w:abstractNumId w:val="41974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4503852" Type="http://schemas.openxmlformats.org/officeDocument/2006/relationships/chart" Target="charts/chart84503852.xml"/><Relationship Id="rId84503853" Type="http://schemas.openxmlformats.org/officeDocument/2006/relationships/chart" Target="charts/chart84503853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450385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datos84503852.xlsx"></Relationship></Relationships>
</file>

<file path=word/charts/_rels/chart84503853.xml.rels><?xml version="1.0" encoding="UTF-8" standalone="yes" ?><Relationships xmlns="http://schemas.openxmlformats.org/package/2006/relationships"><Relationship Id="rId1" Type="http://schemas.openxmlformats.org/officeDocument/2006/relationships/package" Target="../embeddings/datos84503853.xlsx"></Relationship></Relationships>
</file>

<file path=word/charts/chart845038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"/>
      <c:rAngAx val="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charts/chart845038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Legend 1</c:v>
                </c:pt>
                <c:pt idx="1">
                  <c:v>Legend 2</c:v>
                </c:pt>
                <c:pt idx="2">
                  <c:v>Legend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</c:pie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